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DAAABF" w14:textId="77777777" w:rsidR="00000000" w:rsidRPr="00EE06F4" w:rsidRDefault="003549AC">
      <w:pPr>
        <w:pStyle w:val="11"/>
        <w:tabs>
          <w:tab w:val="center" w:pos="5316"/>
        </w:tabs>
        <w:ind w:right="-426"/>
        <w:jc w:val="left"/>
        <w:rPr>
          <w:spacing w:val="20"/>
          <w:sz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06F4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ОФИЦИАЛЬНЫЙ</w:t>
      </w:r>
      <w:r w:rsidRPr="00EE06F4">
        <w:rPr>
          <w:spacing w:val="20"/>
          <w:sz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6F4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ПРОТОКОЛ </w:t>
      </w:r>
      <w:r w:rsidRPr="00EE06F4">
        <w:rPr>
          <w:spacing w:val="20"/>
          <w:sz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6F4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МАТЧА</w:t>
      </w:r>
    </w:p>
    <w:p w14:paraId="0ED54B57" w14:textId="77777777" w:rsidR="00000000" w:rsidRPr="00EE06F4" w:rsidRDefault="003549AC">
      <w:pPr>
        <w:pStyle w:val="11"/>
        <w:rPr>
          <w:spacing w:val="20"/>
          <w:sz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-3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2450"/>
        <w:gridCol w:w="274"/>
        <w:gridCol w:w="28"/>
        <w:gridCol w:w="281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375"/>
        <w:gridCol w:w="32"/>
        <w:gridCol w:w="251"/>
        <w:gridCol w:w="28"/>
        <w:gridCol w:w="278"/>
        <w:gridCol w:w="261"/>
        <w:gridCol w:w="18"/>
        <w:gridCol w:w="407"/>
        <w:gridCol w:w="426"/>
      </w:tblGrid>
      <w:tr w:rsidR="00000000" w14:paraId="4608A9F1" w14:textId="77777777">
        <w:trPr>
          <w:cantSplit/>
          <w:trHeight w:hRule="exact" w:val="284"/>
        </w:trPr>
        <w:tc>
          <w:tcPr>
            <w:tcW w:w="3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B7F617" w14:textId="77777777" w:rsidR="00000000" w:rsidRDefault="003549AC">
            <w:pPr>
              <w:ind w:left="-107" w:right="-116"/>
            </w:pPr>
            <w:r>
              <w:rPr>
                <w:sz w:val="16"/>
              </w:rPr>
              <w:t xml:space="preserve">Соревнование </w:t>
            </w:r>
            <w:r>
              <w:rPr>
                <w:i/>
                <w:color w:val="000099"/>
                <w:sz w:val="16"/>
              </w:rPr>
              <w:t xml:space="preserve">«КУБОК ЗАЩ. ОТЕЧЕСТВ.» </w:t>
            </w:r>
          </w:p>
        </w:tc>
        <w:tc>
          <w:tcPr>
            <w:tcW w:w="3269" w:type="dxa"/>
            <w:gridSpan w:val="1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57688DA5" w14:textId="77777777" w:rsidR="00000000" w:rsidRDefault="003549AC">
            <w:r>
              <w:rPr>
                <w:sz w:val="16"/>
              </w:rPr>
              <w:t xml:space="preserve">Арена  </w:t>
            </w:r>
            <w:r>
              <w:rPr>
                <w:b/>
                <w:i/>
                <w:color w:val="000099"/>
                <w:sz w:val="14"/>
                <w:szCs w:val="14"/>
              </w:rPr>
              <w:t>ЛДС «ЧЕРЁМУШКИ» им. В.К. Бочкарёва</w:t>
            </w:r>
          </w:p>
        </w:tc>
        <w:tc>
          <w:tcPr>
            <w:tcW w:w="1418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10EE31B" w14:textId="77777777" w:rsidR="00000000" w:rsidRDefault="003549AC">
            <w:r>
              <w:rPr>
                <w:sz w:val="16"/>
              </w:rPr>
              <w:t xml:space="preserve">Дата  </w:t>
            </w:r>
            <w:r>
              <w:rPr>
                <w:b/>
                <w:color w:val="000099"/>
                <w:sz w:val="16"/>
              </w:rPr>
              <w:t>01.03.2025 г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32B7FCB" w14:textId="77777777" w:rsidR="00000000" w:rsidRDefault="003549AC">
            <w:r>
              <w:rPr>
                <w:sz w:val="16"/>
              </w:rPr>
              <w:t xml:space="preserve">Начало  </w:t>
            </w:r>
            <w:r>
              <w:rPr>
                <w:b/>
                <w:color w:val="000099"/>
                <w:sz w:val="16"/>
              </w:rPr>
              <w:t>10:03ч.</w:t>
            </w:r>
          </w:p>
        </w:tc>
        <w:tc>
          <w:tcPr>
            <w:tcW w:w="85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D24154" w14:textId="77777777" w:rsidR="00000000" w:rsidRDefault="003549AC">
            <w:r>
              <w:rPr>
                <w:sz w:val="16"/>
              </w:rPr>
              <w:t xml:space="preserve">Зрит. </w:t>
            </w:r>
            <w:r>
              <w:rPr>
                <w:b/>
                <w:color w:val="000099"/>
                <w:sz w:val="16"/>
              </w:rPr>
              <w:t>35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0D7EE" w14:textId="77777777" w:rsidR="00000000" w:rsidRDefault="003549AC">
            <w:r>
              <w:rPr>
                <w:sz w:val="16"/>
              </w:rPr>
              <w:t xml:space="preserve">Игра № </w:t>
            </w:r>
            <w:r>
              <w:rPr>
                <w:b/>
                <w:color w:val="FF0000"/>
                <w:sz w:val="16"/>
              </w:rPr>
              <w:t>01</w:t>
            </w:r>
          </w:p>
        </w:tc>
      </w:tr>
      <w:tr w:rsidR="00000000" w14:paraId="04631802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206"/>
        </w:trPr>
        <w:tc>
          <w:tcPr>
            <w:tcW w:w="3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C4C47" w14:textId="77777777" w:rsidR="00000000" w:rsidRDefault="003549AC">
            <w:pPr>
              <w:pStyle w:val="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Команда «А» «ДИЗЕЛЬ-</w:t>
            </w:r>
            <w:r>
              <w:rPr>
                <w:color w:val="FF0000"/>
                <w:sz w:val="18"/>
              </w:rPr>
              <w:t>2015</w:t>
            </w:r>
            <w:r>
              <w:rPr>
                <w:color w:val="FF0000"/>
                <w:sz w:val="18"/>
              </w:rPr>
              <w:t>»</w:t>
            </w:r>
          </w:p>
          <w:p w14:paraId="36B735CE" w14:textId="77777777" w:rsidR="00000000" w:rsidRDefault="003549AC">
            <w:pPr>
              <w:rPr>
                <w:color w:val="FF0000"/>
                <w:sz w:val="18"/>
              </w:rPr>
            </w:pPr>
          </w:p>
        </w:tc>
        <w:tc>
          <w:tcPr>
            <w:tcW w:w="52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7FCE6" w14:textId="77777777" w:rsidR="00000000" w:rsidRDefault="003549AC">
            <w:pPr>
              <w:jc w:val="center"/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0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DCDF6" w14:textId="77777777" w:rsidR="00000000" w:rsidRDefault="003549AC">
            <w:pPr>
              <w:jc w:val="center"/>
            </w:pPr>
            <w:r>
              <w:rPr>
                <w:sz w:val="16"/>
              </w:rPr>
              <w:t>Удаления</w:t>
            </w:r>
          </w:p>
        </w:tc>
      </w:tr>
      <w:tr w:rsidR="00000000" w14:paraId="1F4F5BF5" w14:textId="77777777"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14:paraId="689CBCB2" w14:textId="77777777" w:rsidR="00000000" w:rsidRDefault="003549AC">
            <w:pPr>
              <w:jc w:val="center"/>
            </w:pPr>
            <w:r>
              <w:rPr>
                <w:sz w:val="14"/>
              </w:rPr>
              <w:t>№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14:paraId="5FFFECCD" w14:textId="77777777" w:rsidR="00000000" w:rsidRDefault="003549AC">
            <w:pPr>
              <w:jc w:val="center"/>
            </w:pPr>
            <w:r>
              <w:rPr>
                <w:sz w:val="14"/>
              </w:rPr>
              <w:t>ФАМИЛИЯ, ИМЯ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2C6323" w14:textId="77777777" w:rsidR="00000000" w:rsidRDefault="003549AC">
            <w:pPr>
              <w:jc w:val="center"/>
            </w:pPr>
            <w:r>
              <w:rPr>
                <w:sz w:val="14"/>
              </w:rPr>
              <w:t>Пз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E440C8" w14:textId="77777777" w:rsidR="00000000" w:rsidRDefault="003549AC">
            <w:pPr>
              <w:jc w:val="center"/>
            </w:pPr>
            <w:r>
              <w:rPr>
                <w:sz w:val="14"/>
              </w:rPr>
              <w:t>Иг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96174B" w14:textId="77777777" w:rsidR="00000000" w:rsidRDefault="003549AC">
            <w:pPr>
              <w:jc w:val="center"/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085B88" w14:textId="77777777" w:rsidR="00000000" w:rsidRDefault="003549AC">
            <w:pPr>
              <w:ind w:left="-113" w:right="-41"/>
              <w:jc w:val="center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AC4E98" w14:textId="77777777" w:rsidR="00000000" w:rsidRDefault="003549AC">
            <w:pPr>
              <w:jc w:val="center"/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4FDD0F" w14:textId="77777777" w:rsidR="00000000" w:rsidRDefault="003549AC">
            <w:pPr>
              <w:jc w:val="center"/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E058FE" w14:textId="77777777" w:rsidR="00000000" w:rsidRDefault="003549AC">
            <w:pPr>
              <w:jc w:val="center"/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C31297" w14:textId="77777777" w:rsidR="00000000" w:rsidRDefault="003549AC">
            <w:pPr>
              <w:jc w:val="center"/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2AD10AF" w14:textId="77777777" w:rsidR="00000000" w:rsidRDefault="003549AC">
            <w:pPr>
              <w:jc w:val="center"/>
            </w:pPr>
            <w:r>
              <w:rPr>
                <w:b/>
                <w:color w:val="FF0000"/>
                <w:sz w:val="14"/>
              </w:rPr>
              <w:t>Команда «А»</w:t>
            </w:r>
          </w:p>
        </w:tc>
        <w:tc>
          <w:tcPr>
            <w:tcW w:w="1671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65DDA6" w14:textId="77777777" w:rsidR="00000000" w:rsidRDefault="003549AC">
            <w:pPr>
              <w:jc w:val="center"/>
            </w:pPr>
            <w:r>
              <w:rPr>
                <w:b/>
                <w:color w:val="000099"/>
                <w:sz w:val="14"/>
              </w:rPr>
              <w:t>Команда «Б»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4D523" w14:textId="77777777" w:rsidR="00000000" w:rsidRDefault="003549AC">
            <w:pPr>
              <w:jc w:val="center"/>
            </w:pPr>
            <w:r>
              <w:rPr>
                <w:sz w:val="14"/>
              </w:rPr>
              <w:t>Врем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A18386" w14:textId="77777777" w:rsidR="00000000" w:rsidRDefault="003549AC">
            <w:pPr>
              <w:pStyle w:val="3"/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3F5D0E" w14:textId="77777777" w:rsidR="00000000" w:rsidRDefault="003549AC">
            <w:pPr>
              <w:pStyle w:val="4"/>
            </w:pPr>
            <w:r>
              <w:rPr>
                <w:b w:val="0"/>
              </w:rPr>
              <w:t>Шт</w:t>
            </w:r>
          </w:p>
        </w:tc>
        <w:tc>
          <w:tcPr>
            <w:tcW w:w="27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E1D6D3" w14:textId="77777777" w:rsidR="00000000" w:rsidRDefault="003549AC">
            <w:pPr>
              <w:pStyle w:val="4"/>
            </w:pPr>
            <w:r>
              <w:rPr>
                <w:b w:val="0"/>
                <w:bCs/>
              </w:rPr>
              <w:t>Пр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57" w:type="dxa"/>
            </w:tcMar>
          </w:tcPr>
          <w:p w14:paraId="77FB367D" w14:textId="77777777" w:rsidR="00000000" w:rsidRDefault="003549AC">
            <w:pPr>
              <w:jc w:val="center"/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B665171" w14:textId="77777777" w:rsidR="00000000" w:rsidRDefault="003549AC">
            <w:pPr>
              <w:jc w:val="center"/>
            </w:pPr>
            <w:r>
              <w:rPr>
                <w:spacing w:val="-20"/>
                <w:sz w:val="14"/>
              </w:rPr>
              <w:t>Оконч</w:t>
            </w:r>
          </w:p>
        </w:tc>
      </w:tr>
      <w:tr w:rsidR="00000000" w14:paraId="6E9D187F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77BE1" w14:textId="77777777" w:rsidR="00000000" w:rsidRDefault="003549AC">
            <w:pPr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20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83137" w14:textId="77777777" w:rsidR="00000000" w:rsidRDefault="003549AC">
            <w:pPr>
              <w:ind w:hanging="3"/>
            </w:pPr>
            <w:r>
              <w:rPr>
                <w:i/>
                <w:color w:val="C00000"/>
                <w:sz w:val="16"/>
                <w:szCs w:val="16"/>
              </w:rPr>
              <w:t>СТРОКОВ ЯРОСЛАВ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4F9F2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7A5B97E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E4ED" w14:textId="77777777" w:rsidR="00000000" w:rsidRDefault="003549AC">
            <w:pPr>
              <w:ind w:left="-118" w:right="-91"/>
              <w:jc w:val="center"/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01CE2" w14:textId="77777777" w:rsidR="00000000" w:rsidRDefault="003549AC">
            <w:pPr>
              <w:ind w:left="-113" w:right="-183"/>
            </w:pPr>
            <w:r>
              <w:rPr>
                <w:color w:val="000066"/>
                <w:sz w:val="16"/>
              </w:rPr>
              <w:t xml:space="preserve"> </w:t>
            </w:r>
            <w:r>
              <w:rPr>
                <w:color w:val="000066"/>
                <w:sz w:val="16"/>
              </w:rPr>
              <w:t>10:05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0DA33" w14:textId="77777777" w:rsidR="00000000" w:rsidRDefault="003549AC">
            <w:pPr>
              <w:ind w:left="-163" w:right="-188"/>
              <w:jc w:val="center"/>
            </w:pPr>
            <w:r>
              <w:rPr>
                <w:color w:val="000066"/>
                <w:sz w:val="16"/>
              </w:rPr>
              <w:t>91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FB708" w14:textId="77777777" w:rsidR="00000000" w:rsidRDefault="003549AC">
            <w:pPr>
              <w:ind w:left="-158" w:right="-193"/>
              <w:jc w:val="center"/>
            </w:pPr>
            <w:r>
              <w:rPr>
                <w:color w:val="000066"/>
                <w:sz w:val="16"/>
              </w:rPr>
              <w:t>4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01DAC50" w14:textId="77777777" w:rsidR="00000000" w:rsidRDefault="003549AC">
            <w:pPr>
              <w:snapToGrid w:val="0"/>
              <w:ind w:left="-153" w:right="-56"/>
              <w:jc w:val="center"/>
              <w:rPr>
                <w:color w:val="FF0000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D683D06" w14:textId="77777777" w:rsidR="00000000" w:rsidRDefault="003549AC">
            <w:pPr>
              <w:snapToGrid w:val="0"/>
              <w:ind w:left="-148" w:right="-133"/>
              <w:jc w:val="center"/>
              <w:rPr>
                <w:color w:val="FF0000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9DF5B" w14:textId="77777777" w:rsidR="00000000" w:rsidRDefault="003549AC">
            <w:pPr>
              <w:snapToGrid w:val="0"/>
              <w:ind w:left="-71" w:right="-138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A672C" w14:textId="77777777" w:rsidR="00000000" w:rsidRDefault="003549AC">
            <w:pPr>
              <w:snapToGrid w:val="0"/>
              <w:ind w:left="-66" w:right="-143"/>
              <w:jc w:val="center"/>
              <w:rPr>
                <w:color w:val="FF0000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4D6E8" w14:textId="77777777" w:rsidR="00000000" w:rsidRDefault="003549AC">
            <w:pPr>
              <w:snapToGrid w:val="0"/>
              <w:ind w:left="-61" w:right="-14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5468B" w14:textId="77777777" w:rsidR="00000000" w:rsidRDefault="003549AC">
            <w:pPr>
              <w:snapToGrid w:val="0"/>
              <w:ind w:left="-56" w:right="-153"/>
              <w:jc w:val="center"/>
              <w:rPr>
                <w:color w:val="FF0000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0082F" w14:textId="77777777" w:rsidR="00000000" w:rsidRDefault="003549AC">
            <w:pPr>
              <w:snapToGrid w:val="0"/>
              <w:ind w:left="-51" w:right="-15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0B6A3B4" w14:textId="77777777" w:rsidR="00000000" w:rsidRDefault="003549AC">
            <w:pPr>
              <w:snapToGrid w:val="0"/>
              <w:ind w:left="-46" w:right="-163"/>
              <w:jc w:val="center"/>
              <w:rPr>
                <w:color w:val="FF0000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305CF" w14:textId="77777777" w:rsidR="00000000" w:rsidRDefault="003549AC">
            <w:pPr>
              <w:snapToGrid w:val="0"/>
              <w:ind w:left="-41" w:right="-16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2B2BD" w14:textId="77777777" w:rsidR="00000000" w:rsidRDefault="003549AC">
            <w:pPr>
              <w:snapToGrid w:val="0"/>
              <w:ind w:left="-178" w:right="-173"/>
              <w:jc w:val="center"/>
              <w:rPr>
                <w:color w:val="FF0000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FBCA6" w14:textId="77777777" w:rsidR="00000000" w:rsidRDefault="003549AC">
            <w:pPr>
              <w:snapToGrid w:val="0"/>
              <w:ind w:left="-173" w:right="-17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50ACA" w14:textId="77777777" w:rsidR="00000000" w:rsidRDefault="003549AC">
            <w:pPr>
              <w:snapToGrid w:val="0"/>
              <w:ind w:left="-168" w:right="-183"/>
              <w:jc w:val="center"/>
              <w:rPr>
                <w:color w:val="FF0000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BC319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3285626" w14:textId="77777777" w:rsidR="00000000" w:rsidRDefault="003549AC">
            <w:pPr>
              <w:snapToGrid w:val="0"/>
              <w:ind w:left="-158" w:right="-193"/>
              <w:jc w:val="center"/>
              <w:rPr>
                <w:color w:val="FF0000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DAEE5" w14:textId="77777777" w:rsidR="00000000" w:rsidRDefault="003549AC">
            <w:pPr>
              <w:ind w:left="-153" w:right="-211"/>
            </w:pPr>
            <w:r>
              <w:rPr>
                <w:color w:val="000066"/>
                <w:sz w:val="16"/>
              </w:rPr>
              <w:t xml:space="preserve">  </w:t>
            </w:r>
            <w:r>
              <w:rPr>
                <w:color w:val="000066"/>
                <w:sz w:val="16"/>
              </w:rPr>
              <w:t>0:57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B5ECA" w14:textId="77777777" w:rsidR="00000000" w:rsidRDefault="003549AC">
            <w:pPr>
              <w:ind w:left="-134" w:right="-74"/>
              <w:jc w:val="center"/>
            </w:pPr>
            <w:r>
              <w:rPr>
                <w:color w:val="000066"/>
                <w:sz w:val="16"/>
              </w:rPr>
              <w:t>80</w:t>
            </w: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01C76" w14:textId="77777777" w:rsidR="00000000" w:rsidRDefault="003549AC">
            <w:pPr>
              <w:ind w:left="-130" w:right="-80"/>
              <w:jc w:val="center"/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0B3BC" w14:textId="77777777" w:rsidR="00000000" w:rsidRDefault="003549AC">
            <w:pPr>
              <w:ind w:left="-124" w:right="-84"/>
              <w:jc w:val="center"/>
            </w:pPr>
            <w:r>
              <w:rPr>
                <w:color w:val="000066"/>
                <w:sz w:val="16"/>
              </w:rPr>
              <w:t>5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BF71B" w14:textId="77777777" w:rsidR="00000000" w:rsidRDefault="003549AC">
            <w:pPr>
              <w:ind w:left="-120" w:right="-102"/>
              <w:jc w:val="center"/>
            </w:pPr>
            <w:r>
              <w:rPr>
                <w:color w:val="000066"/>
                <w:sz w:val="16"/>
              </w:rPr>
              <w:t>0:57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BF3AF69" w14:textId="77777777" w:rsidR="00000000" w:rsidRDefault="003549AC">
            <w:pPr>
              <w:ind w:left="-102" w:right="-102"/>
              <w:jc w:val="center"/>
            </w:pPr>
            <w:r>
              <w:rPr>
                <w:color w:val="000066"/>
                <w:sz w:val="16"/>
              </w:rPr>
              <w:t>14:56</w:t>
            </w:r>
          </w:p>
        </w:tc>
      </w:tr>
      <w:tr w:rsidR="00000000" w14:paraId="0006EA6D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1B9AC" w14:textId="77777777" w:rsidR="00000000" w:rsidRDefault="003549AC">
            <w:pPr>
              <w:autoSpaceDE w:val="0"/>
              <w:jc w:val="center"/>
            </w:pPr>
            <w:r>
              <w:rPr>
                <w:color w:val="000066"/>
                <w:sz w:val="16"/>
                <w:szCs w:val="16"/>
              </w:rPr>
              <w:t>93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CC6EF" w14:textId="77777777" w:rsidR="00000000" w:rsidRDefault="003549AC">
            <w:pPr>
              <w:autoSpaceDE w:val="0"/>
            </w:pPr>
            <w:r>
              <w:rPr>
                <w:i/>
                <w:color w:val="C00000"/>
                <w:sz w:val="16"/>
                <w:szCs w:val="16"/>
              </w:rPr>
              <w:t>ШУТОВ АРТЕМИЙ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8BBA9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1F3E730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8D708" w14:textId="77777777" w:rsidR="00000000" w:rsidRDefault="003549AC">
            <w:pPr>
              <w:ind w:left="-118" w:right="-91"/>
              <w:jc w:val="center"/>
            </w:pPr>
            <w:r>
              <w:rPr>
                <w:color w:val="000066"/>
                <w:sz w:val="16"/>
              </w:rP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E2964" w14:textId="77777777" w:rsidR="00000000" w:rsidRDefault="003549AC">
            <w:pPr>
              <w:ind w:left="-113" w:right="-183"/>
            </w:pPr>
            <w:r>
              <w:rPr>
                <w:color w:val="000066"/>
                <w:sz w:val="16"/>
              </w:rPr>
              <w:t xml:space="preserve">  </w:t>
            </w:r>
            <w:r>
              <w:rPr>
                <w:color w:val="000066"/>
                <w:sz w:val="16"/>
              </w:rPr>
              <w:t>9:50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6D936" w14:textId="77777777" w:rsidR="00000000" w:rsidRDefault="003549AC">
            <w:pPr>
              <w:ind w:left="-163" w:right="-188"/>
              <w:jc w:val="center"/>
            </w:pPr>
            <w:r>
              <w:rPr>
                <w:color w:val="000066"/>
                <w:sz w:val="16"/>
              </w:rPr>
              <w:t>66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7DE6E" w14:textId="77777777" w:rsidR="00000000" w:rsidRDefault="003549AC">
            <w:pPr>
              <w:ind w:left="-158" w:right="-193"/>
              <w:jc w:val="center"/>
            </w:pPr>
            <w:r>
              <w:rPr>
                <w:color w:val="000066"/>
                <w:sz w:val="16"/>
              </w:rPr>
              <w:t>23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30D1ECA" w14:textId="77777777" w:rsidR="00000000" w:rsidRDefault="003549AC">
            <w:pPr>
              <w:ind w:left="-153" w:right="-56"/>
              <w:jc w:val="center"/>
            </w:pPr>
            <w:r>
              <w:rPr>
                <w:color w:val="000066"/>
                <w:sz w:val="16"/>
              </w:rPr>
              <w:t xml:space="preserve"> </w:t>
            </w:r>
            <w:r>
              <w:rPr>
                <w:color w:val="000066"/>
                <w:sz w:val="16"/>
              </w:rPr>
              <w:t>81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9631CE6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88496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350F3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47AD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BAA0A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71494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35D4E87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A65F0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57A4F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20589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B34A1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EF8DA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90DA069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F8E1F" w14:textId="77777777" w:rsidR="00000000" w:rsidRDefault="003549AC">
            <w:pPr>
              <w:ind w:left="-153" w:right="-70"/>
              <w:jc w:val="center"/>
            </w:pPr>
            <w:r>
              <w:rPr>
                <w:color w:val="000066"/>
                <w:sz w:val="16"/>
              </w:rPr>
              <w:t xml:space="preserve"> </w:t>
            </w:r>
            <w:r>
              <w:rPr>
                <w:color w:val="000066"/>
                <w:sz w:val="16"/>
              </w:rPr>
              <w:t>3:41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C1B05" w14:textId="77777777" w:rsidR="00000000" w:rsidRDefault="003549AC">
            <w:pPr>
              <w:ind w:left="-134" w:right="-74"/>
              <w:jc w:val="center"/>
            </w:pPr>
            <w:r>
              <w:rPr>
                <w:color w:val="000066"/>
                <w:sz w:val="16"/>
              </w:rPr>
              <w:t>17</w:t>
            </w: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56E0E" w14:textId="77777777" w:rsidR="00000000" w:rsidRDefault="003549AC">
            <w:pPr>
              <w:ind w:left="-130" w:right="-80"/>
              <w:jc w:val="center"/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BBD65" w14:textId="77777777" w:rsidR="00000000" w:rsidRDefault="003549AC">
            <w:pPr>
              <w:ind w:left="-124" w:right="-84"/>
              <w:jc w:val="center"/>
            </w:pPr>
            <w:r>
              <w:rPr>
                <w:color w:val="000066"/>
                <w:sz w:val="16"/>
              </w:rPr>
              <w:t>5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D88E8" w14:textId="77777777" w:rsidR="00000000" w:rsidRDefault="003549AC">
            <w:pPr>
              <w:ind w:left="-120" w:right="-102"/>
              <w:jc w:val="center"/>
            </w:pPr>
            <w:r>
              <w:rPr>
                <w:color w:val="000066"/>
                <w:sz w:val="16"/>
              </w:rPr>
              <w:t>3:41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8AA157C" w14:textId="77777777" w:rsidR="00000000" w:rsidRDefault="003549AC">
            <w:pPr>
              <w:ind w:left="-102" w:right="-102"/>
              <w:jc w:val="center"/>
            </w:pPr>
            <w:r>
              <w:rPr>
                <w:color w:val="000066"/>
                <w:sz w:val="16"/>
              </w:rPr>
              <w:t>2:41</w:t>
            </w:r>
          </w:p>
        </w:tc>
      </w:tr>
      <w:tr w:rsidR="00000000" w14:paraId="05FA0412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C09CD" w14:textId="77777777" w:rsidR="00000000" w:rsidRDefault="003549AC">
            <w:pPr>
              <w:spacing w:line="276" w:lineRule="auto"/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2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0CBC5" w14:textId="77777777" w:rsidR="00000000" w:rsidRDefault="003549AC">
            <w:pPr>
              <w:spacing w:line="276" w:lineRule="auto"/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ИВОНЬКИН ЕЛИСЕЙ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64B4A" w14:textId="77777777" w:rsidR="00000000" w:rsidRDefault="003549AC">
            <w:pPr>
              <w:spacing w:line="276" w:lineRule="auto"/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Зщ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3432023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4B8C8" w14:textId="77777777" w:rsidR="00000000" w:rsidRDefault="003549AC">
            <w:pPr>
              <w:ind w:left="-118" w:right="-91"/>
              <w:jc w:val="center"/>
            </w:pPr>
            <w:r>
              <w:rPr>
                <w:color w:val="000066"/>
                <w:sz w:val="16"/>
              </w:rPr>
              <w:t>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190DE" w14:textId="77777777" w:rsidR="00000000" w:rsidRDefault="003549AC">
            <w:pPr>
              <w:ind w:left="-113" w:right="-183"/>
            </w:pPr>
            <w:r>
              <w:rPr>
                <w:color w:val="000066"/>
                <w:sz w:val="16"/>
              </w:rPr>
              <w:t xml:space="preserve">  </w:t>
            </w:r>
            <w:r>
              <w:rPr>
                <w:color w:val="000066"/>
                <w:sz w:val="16"/>
              </w:rPr>
              <w:t>4:00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F8809" w14:textId="77777777" w:rsidR="00000000" w:rsidRDefault="003549AC">
            <w:pPr>
              <w:ind w:left="-163" w:right="-188"/>
              <w:jc w:val="center"/>
            </w:pPr>
            <w:r>
              <w:rPr>
                <w:color w:val="000066"/>
                <w:sz w:val="16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2C272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0FA6EF3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27F2A74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C9D9A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6E15C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033AE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B68F5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67B89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DBE0C69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F0996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F997C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FE34A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F8565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D42BE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5663EB3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04465" w14:textId="77777777" w:rsidR="00000000" w:rsidRDefault="003549AC">
            <w:pPr>
              <w:ind w:left="-153" w:right="-70"/>
              <w:jc w:val="center"/>
            </w:pPr>
            <w:r>
              <w:rPr>
                <w:color w:val="000066"/>
                <w:sz w:val="16"/>
              </w:rPr>
              <w:t xml:space="preserve"> </w:t>
            </w:r>
            <w:r>
              <w:rPr>
                <w:color w:val="000066"/>
                <w:sz w:val="16"/>
              </w:rPr>
              <w:t>13:48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CE210" w14:textId="77777777" w:rsidR="00000000" w:rsidRDefault="003549AC">
            <w:pPr>
              <w:ind w:left="-134" w:right="-74"/>
              <w:jc w:val="center"/>
            </w:pPr>
            <w:r>
              <w:rPr>
                <w:color w:val="000066"/>
                <w:sz w:val="16"/>
              </w:rPr>
              <w:t>14</w:t>
            </w: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92D98" w14:textId="77777777" w:rsidR="00000000" w:rsidRDefault="003549AC">
            <w:pPr>
              <w:ind w:left="-130" w:right="-80"/>
              <w:jc w:val="center"/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6F962" w14:textId="77777777" w:rsidR="00000000" w:rsidRDefault="003549AC">
            <w:pPr>
              <w:ind w:left="-124" w:right="-84"/>
              <w:jc w:val="center"/>
            </w:pPr>
            <w:r>
              <w:rPr>
                <w:color w:val="000066"/>
                <w:sz w:val="16"/>
              </w:rPr>
              <w:t>5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A0449" w14:textId="77777777" w:rsidR="00000000" w:rsidRDefault="003549AC">
            <w:pPr>
              <w:ind w:left="-120" w:right="-102"/>
              <w:jc w:val="center"/>
            </w:pPr>
            <w:r>
              <w:rPr>
                <w:color w:val="000066"/>
                <w:sz w:val="16"/>
              </w:rPr>
              <w:t>13:48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DC33CA3" w14:textId="77777777" w:rsidR="00000000" w:rsidRDefault="003549AC">
            <w:pPr>
              <w:ind w:left="-102" w:right="-102"/>
              <w:jc w:val="center"/>
            </w:pPr>
            <w:r>
              <w:rPr>
                <w:color w:val="000066"/>
                <w:sz w:val="16"/>
              </w:rPr>
              <w:t>12:48</w:t>
            </w:r>
          </w:p>
        </w:tc>
      </w:tr>
      <w:tr w:rsidR="00000000" w14:paraId="22275EF6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AEB9F" w14:textId="77777777" w:rsidR="00000000" w:rsidRDefault="003549AC">
            <w:pPr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4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E1EBB" w14:textId="77777777" w:rsidR="00000000" w:rsidRDefault="003549AC">
            <w:pPr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ГОРШКОВ КИРИЛЛ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DE253" w14:textId="77777777" w:rsidR="00000000" w:rsidRDefault="003549AC">
            <w:pPr>
              <w:spacing w:line="276" w:lineRule="auto"/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Зщ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A403D54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D9BAD" w14:textId="77777777" w:rsidR="00000000" w:rsidRDefault="003549AC">
            <w:pPr>
              <w:ind w:left="-118" w:right="-91"/>
              <w:jc w:val="center"/>
            </w:pPr>
            <w:r>
              <w:rPr>
                <w:color w:val="000066"/>
                <w:sz w:val="16"/>
              </w:rPr>
              <w:t>4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A25B8" w14:textId="77777777" w:rsidR="00000000" w:rsidRDefault="003549AC">
            <w:pPr>
              <w:ind w:left="-113" w:right="-183"/>
            </w:pPr>
            <w:r>
              <w:rPr>
                <w:color w:val="000066"/>
                <w:sz w:val="16"/>
              </w:rPr>
              <w:t xml:space="preserve">  </w:t>
            </w:r>
            <w:r>
              <w:rPr>
                <w:color w:val="000066"/>
                <w:sz w:val="16"/>
              </w:rPr>
              <w:t>0:07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5F703" w14:textId="77777777" w:rsidR="00000000" w:rsidRDefault="003549AC">
            <w:pPr>
              <w:ind w:left="-163" w:right="-188"/>
            </w:pPr>
            <w:r>
              <w:rPr>
                <w:color w:val="000066"/>
                <w:sz w:val="16"/>
              </w:rPr>
              <w:t xml:space="preserve">   </w:t>
            </w:r>
            <w:r>
              <w:rPr>
                <w:color w:val="000066"/>
                <w:sz w:val="16"/>
              </w:rPr>
              <w:t>66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1E888" w14:textId="77777777" w:rsidR="00000000" w:rsidRDefault="003549AC">
            <w:pPr>
              <w:ind w:left="-158" w:right="-193"/>
              <w:jc w:val="center"/>
            </w:pPr>
            <w:r>
              <w:rPr>
                <w:color w:val="000066"/>
                <w:sz w:val="16"/>
              </w:rPr>
              <w:t>23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9329D52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5CA2CA0" w14:textId="77777777" w:rsidR="00000000" w:rsidRDefault="003549AC">
            <w:pPr>
              <w:snapToGrid w:val="0"/>
              <w:ind w:left="-148" w:right="-133"/>
              <w:jc w:val="center"/>
              <w:rPr>
                <w:color w:val="000099"/>
                <w:sz w:val="16"/>
                <w:lang w:val="en-US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EEE2A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  <w:lang w:val="en-US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37448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0E2BF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78524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B820E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C7933F8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B859D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1ADAF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0B74A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46BE0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B299F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CE889EA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F7E9E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95E79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A1116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E5D9F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A746E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241675F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622C9787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2C6BB" w14:textId="77777777" w:rsidR="00000000" w:rsidRDefault="003549AC">
            <w:pPr>
              <w:spacing w:line="276" w:lineRule="auto"/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12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EC9BA" w14:textId="77777777" w:rsidR="00000000" w:rsidRDefault="003549AC">
            <w:pPr>
              <w:spacing w:line="276" w:lineRule="auto"/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АХЛЕСТИН СЕРГЕЙ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DBD96" w14:textId="77777777" w:rsidR="00000000" w:rsidRDefault="003549AC">
            <w:pPr>
              <w:spacing w:line="276" w:lineRule="auto"/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BEEF53E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30584" w14:textId="77777777" w:rsidR="00000000" w:rsidRDefault="003549AC">
            <w:pPr>
              <w:ind w:left="-118" w:right="-91"/>
              <w:jc w:val="center"/>
            </w:pPr>
            <w:r>
              <w:rPr>
                <w:color w:val="000066"/>
                <w:sz w:val="16"/>
              </w:rPr>
              <w:t>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7896C" w14:textId="77777777" w:rsidR="00000000" w:rsidRDefault="003549AC">
            <w:pPr>
              <w:ind w:left="-113" w:right="-183"/>
            </w:pPr>
            <w:r>
              <w:rPr>
                <w:color w:val="000066"/>
                <w:sz w:val="16"/>
              </w:rPr>
              <w:t xml:space="preserve">  </w:t>
            </w:r>
            <w:r>
              <w:rPr>
                <w:color w:val="000066"/>
                <w:sz w:val="16"/>
              </w:rPr>
              <w:t>6:57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FC05D" w14:textId="77777777" w:rsidR="00000000" w:rsidRDefault="003549AC">
            <w:pPr>
              <w:ind w:left="-163" w:right="-188"/>
              <w:jc w:val="center"/>
            </w:pPr>
            <w:r>
              <w:rPr>
                <w:color w:val="000066"/>
                <w:sz w:val="16"/>
              </w:rPr>
              <w:t>91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3783F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548AECD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066C4DD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B3CAF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3DCB8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73BD7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F5509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E215F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C7310F4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E3981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0F409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EE5DE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5655E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E9A51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5F30718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3EC40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B267F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0A869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9888D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88334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50E5702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300D19EC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E11E6" w14:textId="77777777" w:rsidR="00000000" w:rsidRDefault="003549AC">
            <w:pPr>
              <w:spacing w:line="276" w:lineRule="auto"/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14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18810" w14:textId="77777777" w:rsidR="00000000" w:rsidRDefault="003549AC">
            <w:pPr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ВАХРУШЕВ ДАНИИЛ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D89AE" w14:textId="77777777" w:rsidR="00000000" w:rsidRDefault="003549AC">
            <w:pPr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Зщ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4E7B712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705BA" w14:textId="77777777" w:rsidR="00000000" w:rsidRDefault="003549AC">
            <w:pPr>
              <w:ind w:left="-118" w:right="-91"/>
              <w:jc w:val="center"/>
            </w:pPr>
            <w:r>
              <w:rPr>
                <w:color w:val="000066"/>
                <w:sz w:val="16"/>
              </w:rPr>
              <w:t>6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3A8C2" w14:textId="77777777" w:rsidR="00000000" w:rsidRDefault="003549AC">
            <w:pPr>
              <w:ind w:left="-113" w:right="-183"/>
            </w:pPr>
            <w:r>
              <w:rPr>
                <w:color w:val="000066"/>
                <w:sz w:val="16"/>
              </w:rPr>
              <w:t xml:space="preserve">  </w:t>
            </w:r>
            <w:r>
              <w:rPr>
                <w:color w:val="000066"/>
                <w:sz w:val="16"/>
              </w:rPr>
              <w:t>5:13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DDB71" w14:textId="77777777" w:rsidR="00000000" w:rsidRDefault="003549AC">
            <w:pPr>
              <w:ind w:left="-163" w:right="-188"/>
              <w:jc w:val="center"/>
            </w:pPr>
            <w:r>
              <w:rPr>
                <w:color w:val="000066"/>
                <w:sz w:val="16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84409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336F0C6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DBFBE29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F09C1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6094E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FC729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830DC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72DE7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BA8E9C8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D88F5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BD6AD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7831D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DC854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AFB5B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AC9BEC7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8C7B7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26EC7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0A414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380A9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BB4BB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C811B9C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11D7E393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83C18" w14:textId="77777777" w:rsidR="00000000" w:rsidRDefault="003549AC">
            <w:pPr>
              <w:spacing w:line="276" w:lineRule="auto"/>
              <w:ind w:left="1" w:hanging="3"/>
              <w:jc w:val="center"/>
            </w:pPr>
            <w:r>
              <w:rPr>
                <w:color w:val="000066"/>
                <w:sz w:val="16"/>
                <w:szCs w:val="16"/>
                <w:lang w:val="en-US"/>
              </w:rPr>
              <w:t>17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1187" w14:textId="77777777" w:rsidR="00000000" w:rsidRDefault="003549AC">
            <w:r>
              <w:rPr>
                <w:i/>
                <w:color w:val="C00000"/>
                <w:sz w:val="16"/>
                <w:szCs w:val="16"/>
              </w:rPr>
              <w:t>САВИЧЕВ МАРК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B3359" w14:textId="77777777" w:rsidR="00000000" w:rsidRDefault="003549AC">
            <w:pPr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5DDB15E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A1EAE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7CBE5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5E7BE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85A90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F170793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18A7443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AEA5C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D91DA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4E82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DA3CC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1A964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02C4AD3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F7743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F33DD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555C4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07AF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BA95A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76CC74D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69423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DE146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81D1C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19D7B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33727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3B780DF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08DFA99B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23BD8" w14:textId="77777777" w:rsidR="00000000" w:rsidRDefault="003549AC">
            <w:pPr>
              <w:spacing w:line="276" w:lineRule="auto"/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23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EA535" w14:textId="77777777" w:rsidR="00000000" w:rsidRDefault="003549AC">
            <w:r>
              <w:rPr>
                <w:i/>
                <w:color w:val="C00000"/>
                <w:sz w:val="16"/>
                <w:szCs w:val="16"/>
              </w:rPr>
              <w:t>ФАЮСТОВ РОМАН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4D6FF" w14:textId="77777777" w:rsidR="00000000" w:rsidRDefault="003549AC">
            <w:pPr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788A7F7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07277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42C5D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6C805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458A9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1EA1426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C13DDF5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6C60F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92749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4DC55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5874A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3F6A1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47942AC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FA591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F606D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30AA5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C15A4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6E2D0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4A7FBCF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42184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6C5C1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D603F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21046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740E4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8B16796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331FD33F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7A570F" w14:textId="77777777" w:rsidR="00000000" w:rsidRDefault="003549AC">
            <w:pPr>
              <w:spacing w:line="276" w:lineRule="auto"/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28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A9351" w14:textId="77777777" w:rsidR="00000000" w:rsidRDefault="003549AC">
            <w:pPr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ТОЛКАРЁВ ТИМОФЕЙ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28575" w14:textId="77777777" w:rsidR="00000000" w:rsidRDefault="003549AC">
            <w:pPr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Зщ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FE6BD3B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67793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5EEAF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296D3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11908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E3A35D3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A2FCB7A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DC97C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75C6F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1E59D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2A954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6C792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382ED86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F2472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5D926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82EF8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EACDB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A3E10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6CBCEA5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359D1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9AAE0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D2846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EB131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05B47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F1A684A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6C988B32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7F52C" w14:textId="77777777" w:rsidR="00000000" w:rsidRDefault="003549AC">
            <w:pPr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33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5784B" w14:textId="77777777" w:rsidR="00000000" w:rsidRDefault="003549AC">
            <w:pPr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ПОЛИЩУК НИКОЛАЙ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4B0E3" w14:textId="77777777" w:rsidR="00000000" w:rsidRDefault="003549AC">
            <w:pPr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Зщ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9E2AD90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93086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75BE5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D4A84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07A20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44A051A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6B28A71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5DC47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077B9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DA549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ABA63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D2BC7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D653388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6B1C2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E5902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9938B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E11F6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3FBBD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C7D2E65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99D06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9E232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76B09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20E0F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254D5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91D1AC2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6277059A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0EDC8" w14:textId="77777777" w:rsidR="00000000" w:rsidRDefault="003549AC">
            <w:pPr>
              <w:spacing w:line="276" w:lineRule="auto"/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50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EEBCC" w14:textId="77777777" w:rsidR="00000000" w:rsidRDefault="003549AC">
            <w:pPr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СТОЦКИЙ АНДРЕЙ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8B84B" w14:textId="77777777" w:rsidR="00000000" w:rsidRDefault="003549AC">
            <w:pPr>
              <w:spacing w:line="276" w:lineRule="auto"/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882DE27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14DE4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607DC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84948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01822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11ACD68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C46EEC5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2A2D5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D7FBF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AAF55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52DC4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98287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7017C6F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FB739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4B3C9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21B10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4DDA5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802EA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EC4D481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91854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72296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6A6B0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591BE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4FDC3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3A81695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5EC6E7C5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EDCFC" w14:textId="77777777" w:rsidR="00000000" w:rsidRDefault="003549AC">
            <w:pPr>
              <w:spacing w:line="276" w:lineRule="auto"/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57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06293" w14:textId="77777777" w:rsidR="00000000" w:rsidRDefault="003549AC">
            <w:pPr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ИЛЬИН МАКСИМ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26FA1" w14:textId="77777777" w:rsidR="00000000" w:rsidRDefault="003549AC">
            <w:pPr>
              <w:spacing w:line="276" w:lineRule="auto"/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FA13F3D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3F981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78488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437DD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FE6D6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9177981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49D3AEE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A99F8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1B34E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8ACF9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0AD0B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B37A4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3D274B5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D40D69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33DD3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7A8D6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4E3C6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2E817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57E86EF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B4ABA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E9B7D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FBCAF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68134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79D01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A3F059A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67A7AE1B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6501A" w14:textId="77777777" w:rsidR="00000000" w:rsidRDefault="003549AC">
            <w:pPr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66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BBF9F" w14:textId="77777777" w:rsidR="00000000" w:rsidRDefault="003549AC">
            <w:pPr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ЛОМИДЗЕ</w:t>
            </w:r>
            <w:r>
              <w:rPr>
                <w:i/>
                <w:color w:val="C00000"/>
                <w:sz w:val="16"/>
                <w:szCs w:val="16"/>
              </w:rPr>
              <w:t xml:space="preserve"> ГЕОРГИЙ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33039" w14:textId="77777777" w:rsidR="00000000" w:rsidRDefault="003549AC">
            <w:pPr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D3DBF0B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6D5A7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F142D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5D824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1B619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0338877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4071D96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6F3F7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9F07F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C0098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FA123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56DFF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1B97E8B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8777A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C3779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8E09E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DE811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C7F69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8C0B192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8F106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35BDA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7B0E2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99D27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EACD9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179C5D7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19596FA0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F3C51" w14:textId="77777777" w:rsidR="00000000" w:rsidRDefault="003549AC">
            <w:pPr>
              <w:spacing w:line="276" w:lineRule="auto"/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70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9C896" w14:textId="77777777" w:rsidR="00000000" w:rsidRDefault="003549AC">
            <w:pPr>
              <w:spacing w:line="276" w:lineRule="auto"/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КОРОТКОВ АНДРЕЙ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12889" w14:textId="77777777" w:rsidR="00000000" w:rsidRDefault="003549AC">
            <w:pPr>
              <w:spacing w:line="276" w:lineRule="auto"/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59D0E54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B57F9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AD2C9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52F02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905DE" w14:textId="77777777" w:rsidR="00000000" w:rsidRDefault="003549AC">
            <w:pPr>
              <w:snapToGrid w:val="0"/>
              <w:ind w:left="-158" w:right="-19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2F2DA96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9B8642B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77787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12879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A66CE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A3D5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808A8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3A0ECA0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27691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B543F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BB7DF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9CEB0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B0643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A0C0764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45301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138BC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A6960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962FD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758F4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74C68B4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0C3ADC58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C0360" w14:textId="77777777" w:rsidR="00000000" w:rsidRDefault="003549AC">
            <w:pPr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80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A40D5" w14:textId="77777777" w:rsidR="00000000" w:rsidRDefault="003549AC">
            <w:pPr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РУННОВ МИРОН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605BF" w14:textId="77777777" w:rsidR="00000000" w:rsidRDefault="003549AC">
            <w:pPr>
              <w:spacing w:line="276" w:lineRule="auto"/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Зщ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B27261C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DE315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D471D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DFD01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FBE32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8204BCB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A08AB1A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8BDC5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4E052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E74A5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DA306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40928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45FED44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E2A36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63D1F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3B07E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6B0A2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30F0A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384EAD1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13B41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AF298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9A416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8A4ED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BF621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89E4E9F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6A5A2D10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3C062" w14:textId="77777777" w:rsidR="00000000" w:rsidRDefault="003549AC">
            <w:pPr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81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85414" w14:textId="77777777" w:rsidR="00000000" w:rsidRDefault="003549AC">
            <w:pPr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БОБРОВ РОМАН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E735C" w14:textId="77777777" w:rsidR="00000000" w:rsidRDefault="003549AC">
            <w:pPr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9FC6011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E6F99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C317F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3CB12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26E25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6E85DE6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B67464D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0DAA7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11AF9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4A849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8CC97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D8F0D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6B5C988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117CA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A4865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82461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88756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CCFDF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6CF91DA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B2B24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2E0D7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86D00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A6B1F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C6118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9A5D7F1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07AEC19F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FAA0A" w14:textId="77777777" w:rsidR="00000000" w:rsidRDefault="003549AC">
            <w:pPr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87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AF256" w14:textId="77777777" w:rsidR="00000000" w:rsidRDefault="003549AC">
            <w:pPr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АМУТНОВ ДАНИИЛ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FA9A1" w14:textId="77777777" w:rsidR="00000000" w:rsidRDefault="003549AC">
            <w:pPr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ABB5DE7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E4DA6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58DE7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1C463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7F256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658CE7E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7F69E59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5AFB9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31B8D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4FE23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65FC0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43D30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41C3E9F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B079F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01888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9F4F7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7A695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E8FE6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323485E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C0183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2BD61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81451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05EB7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E4C8C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19B8E4C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093F5705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6933A" w14:textId="77777777" w:rsidR="00000000" w:rsidRDefault="003549AC">
            <w:pPr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91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B0730" w14:textId="77777777" w:rsidR="00000000" w:rsidRDefault="003549AC">
            <w:pPr>
              <w:ind w:left="1" w:hanging="3"/>
            </w:pPr>
            <w:r>
              <w:rPr>
                <w:i/>
                <w:color w:val="C00000"/>
                <w:sz w:val="16"/>
                <w:szCs w:val="16"/>
              </w:rPr>
              <w:t>БЕЛОВ ИЛЬЯ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FA497" w14:textId="77777777" w:rsidR="00000000" w:rsidRDefault="003549AC">
            <w:pPr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379FAEB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BB67A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44D7F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DDF9F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8B27A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BF3B263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F0F3F0E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2D3AD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F7AA6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1143D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22B38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0F2FC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7A6A043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F07B2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7444F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43BED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BD9E6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32E7D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5BB3465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5EF5E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CB98D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705E1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9504C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A38FF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36949C1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0DD134DE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A0F7D" w14:textId="77777777" w:rsidR="00000000" w:rsidRDefault="003549AC">
            <w:pPr>
              <w:ind w:left="1" w:hanging="3"/>
              <w:jc w:val="center"/>
            </w:pPr>
            <w:r>
              <w:rPr>
                <w:color w:val="000066"/>
                <w:sz w:val="16"/>
                <w:szCs w:val="16"/>
              </w:rPr>
              <w:t>92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122D9" w14:textId="77777777" w:rsidR="00000000" w:rsidRDefault="003549AC">
            <w:pPr>
              <w:ind w:hanging="3"/>
            </w:pPr>
            <w:r>
              <w:rPr>
                <w:i/>
                <w:color w:val="C00000"/>
                <w:sz w:val="16"/>
                <w:szCs w:val="16"/>
              </w:rPr>
              <w:t>ЗАХАРОВ ИВАН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2C303" w14:textId="77777777" w:rsidR="00000000" w:rsidRDefault="003549AC">
            <w:pPr>
              <w:spacing w:line="276" w:lineRule="auto"/>
              <w:ind w:left="-102" w:right="-83" w:hanging="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7D01E50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79CD5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872F1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E600A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74D55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73E665C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FE99EE7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1E8B2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8DA45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A483C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1DDFF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E3BF5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A9EE1F3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EE6BF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6DB18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FF9EB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369D1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F284D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B1A06B7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04DCE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5C1EF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DCF74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C88FA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FD7FB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E1D8702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36A28B8A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5D3A9" w14:textId="77777777" w:rsidR="00000000" w:rsidRDefault="003549AC">
            <w:pPr>
              <w:snapToGrid w:val="0"/>
              <w:spacing w:line="276" w:lineRule="auto"/>
              <w:ind w:left="1" w:hanging="3"/>
              <w:jc w:val="center"/>
              <w:rPr>
                <w:color w:val="000066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5B7E9" w14:textId="77777777" w:rsidR="00000000" w:rsidRDefault="003549AC">
            <w:pPr>
              <w:snapToGrid w:val="0"/>
              <w:spacing w:line="276" w:lineRule="auto"/>
              <w:ind w:left="1" w:hanging="3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D445B" w14:textId="77777777" w:rsidR="00000000" w:rsidRDefault="003549AC">
            <w:pPr>
              <w:snapToGrid w:val="0"/>
              <w:spacing w:line="276" w:lineRule="auto"/>
              <w:ind w:left="-102" w:right="-83" w:hanging="3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9542150" w14:textId="77777777" w:rsidR="00000000" w:rsidRDefault="003549AC">
            <w:pPr>
              <w:snapToGrid w:val="0"/>
              <w:ind w:left="-121" w:right="-86"/>
              <w:jc w:val="center"/>
              <w:rPr>
                <w:b/>
                <w:i/>
                <w:color w:val="000066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ED420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CB633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6B5EA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DC7B9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373C578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B6B6E73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91429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72F67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25955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A06B2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F94F5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08260FC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F5F30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3A4C1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464BF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9A4B2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FE1B6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822BA90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C1009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00E6D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62778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4DF17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F4D8C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A6EC5AE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71330488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CFF31E" w14:textId="77777777" w:rsidR="00000000" w:rsidRDefault="003549AC">
            <w:pPr>
              <w:snapToGrid w:val="0"/>
              <w:ind w:left="1" w:hanging="3"/>
              <w:jc w:val="center"/>
              <w:rPr>
                <w:color w:val="000066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8AE9267" w14:textId="77777777" w:rsidR="00000000" w:rsidRDefault="003549AC">
            <w:pPr>
              <w:snapToGrid w:val="0"/>
              <w:ind w:left="1" w:hanging="3"/>
              <w:rPr>
                <w:color w:val="000066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333E5B" w14:textId="77777777" w:rsidR="00000000" w:rsidRDefault="003549AC">
            <w:pPr>
              <w:snapToGrid w:val="0"/>
              <w:ind w:left="-102" w:right="-83" w:hanging="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4EBE0BB" w14:textId="77777777" w:rsidR="00000000" w:rsidRDefault="003549AC">
            <w:pPr>
              <w:snapToGrid w:val="0"/>
              <w:ind w:left="-121" w:right="-86"/>
              <w:rPr>
                <w:b/>
                <w:i/>
                <w:color w:val="000066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93E33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40351" w14:textId="77777777" w:rsidR="00000000" w:rsidRDefault="003549AC">
            <w:pPr>
              <w:snapToGrid w:val="0"/>
              <w:ind w:left="-113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01DA1" w14:textId="77777777" w:rsidR="00000000" w:rsidRDefault="003549AC">
            <w:pPr>
              <w:snapToGrid w:val="0"/>
              <w:ind w:left="-163" w:right="-46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D9635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6285E98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5C1EA6D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B1F14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4270B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AB6AD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ED0FC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F4079E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DD541D2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ACDDC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85014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50355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D954A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27AD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5AFF1FD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33E17" w14:textId="77777777" w:rsidR="00000000" w:rsidRDefault="003549AC">
            <w:pPr>
              <w:snapToGrid w:val="0"/>
              <w:ind w:left="-153" w:right="-70"/>
              <w:jc w:val="center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1E7A0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FB4DA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9CCDC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50092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B23A30E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631DFC75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D41DB4D" w14:textId="77777777" w:rsidR="00000000" w:rsidRDefault="003549AC">
            <w:pPr>
              <w:snapToGrid w:val="0"/>
              <w:spacing w:line="276" w:lineRule="auto"/>
              <w:ind w:left="1" w:hanging="3"/>
              <w:jc w:val="center"/>
              <w:rPr>
                <w:color w:val="000066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72870996" w14:textId="77777777" w:rsidR="00000000" w:rsidRDefault="003549AC">
            <w:pPr>
              <w:snapToGrid w:val="0"/>
              <w:spacing w:line="276" w:lineRule="auto"/>
              <w:ind w:left="1" w:hanging="3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187BFEB" w14:textId="77777777" w:rsidR="00000000" w:rsidRDefault="003549AC">
            <w:pPr>
              <w:snapToGrid w:val="0"/>
              <w:spacing w:line="276" w:lineRule="auto"/>
              <w:ind w:left="-102" w:right="-83" w:hanging="3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DA811A" w14:textId="77777777" w:rsidR="00000000" w:rsidRDefault="003549AC">
            <w:pPr>
              <w:snapToGrid w:val="0"/>
              <w:ind w:left="-121" w:right="-86"/>
              <w:jc w:val="center"/>
              <w:rPr>
                <w:b/>
                <w:i/>
                <w:color w:val="000066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C97770B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9BECE77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58039388" w14:textId="77777777" w:rsidR="00000000" w:rsidRDefault="003549AC">
            <w:pPr>
              <w:snapToGrid w:val="0"/>
              <w:ind w:left="-163" w:right="-46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C3F9C41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A26E7" w14:textId="77777777" w:rsidR="00000000" w:rsidRDefault="003549AC">
            <w:pPr>
              <w:snapToGrid w:val="0"/>
              <w:ind w:left="-153" w:right="-56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35C16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0408E9C" w14:textId="77777777" w:rsidR="00000000" w:rsidRDefault="003549AC">
            <w:pPr>
              <w:snapToGrid w:val="0"/>
              <w:ind w:left="-71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7ABCF9E" w14:textId="77777777" w:rsidR="00000000" w:rsidRDefault="003549AC">
            <w:pPr>
              <w:snapToGrid w:val="0"/>
              <w:ind w:left="-66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54884D0" w14:textId="77777777" w:rsidR="00000000" w:rsidRDefault="003549AC">
            <w:pPr>
              <w:snapToGrid w:val="0"/>
              <w:ind w:left="-61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2A1C040B" w14:textId="77777777" w:rsidR="00000000" w:rsidRDefault="003549AC">
            <w:pPr>
              <w:snapToGrid w:val="0"/>
              <w:ind w:left="-56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FD3E3BB" w14:textId="77777777" w:rsidR="00000000" w:rsidRDefault="003549AC">
            <w:pPr>
              <w:snapToGrid w:val="0"/>
              <w:ind w:left="-51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42638" w14:textId="77777777" w:rsidR="00000000" w:rsidRDefault="003549AC">
            <w:pPr>
              <w:snapToGrid w:val="0"/>
              <w:ind w:left="-46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BCB0F68" w14:textId="77777777" w:rsidR="00000000" w:rsidRDefault="003549AC">
            <w:pPr>
              <w:snapToGrid w:val="0"/>
              <w:ind w:left="-41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781AD32F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8249A13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F37A93C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6456F0" w14:textId="77777777" w:rsidR="00000000" w:rsidRDefault="003549AC">
            <w:pPr>
              <w:snapToGrid w:val="0"/>
              <w:ind w:left="-163" w:right="-188"/>
              <w:jc w:val="center"/>
              <w:rPr>
                <w:color w:val="FF0000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7FDA5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717A6F37" w14:textId="77777777" w:rsidR="00000000" w:rsidRDefault="003549AC">
            <w:pPr>
              <w:snapToGrid w:val="0"/>
              <w:ind w:left="-153" w:right="-70"/>
              <w:rPr>
                <w:color w:val="000066"/>
                <w:sz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1098DBE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68F4FC5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22F416AE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916D58D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B2883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2B882043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227"/>
        </w:trPr>
        <w:tc>
          <w:tcPr>
            <w:tcW w:w="10774" w:type="dxa"/>
            <w:gridSpan w:val="3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B10AA" w14:textId="77777777" w:rsidR="00000000" w:rsidRDefault="003549AC">
            <w:r>
              <w:rPr>
                <w:b/>
                <w:sz w:val="16"/>
              </w:rPr>
              <w:t>Главный тренер</w:t>
            </w:r>
            <w:r>
              <w:t xml:space="preserve">           </w:t>
            </w:r>
            <w:r>
              <w:rPr>
                <w:i/>
                <w:color w:val="C00000"/>
                <w:sz w:val="16"/>
                <w:szCs w:val="16"/>
              </w:rPr>
              <w:t>МАКСИМОВ В.А.</w:t>
            </w:r>
            <w:r>
              <w:t xml:space="preserve">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</w:t>
            </w:r>
            <w:r>
              <w:rPr>
                <w:i/>
                <w:color w:val="C00000"/>
                <w:sz w:val="16"/>
                <w:szCs w:val="16"/>
              </w:rPr>
              <w:t xml:space="preserve"> </w:t>
            </w:r>
            <w:r>
              <w:t xml:space="preserve">           </w:t>
            </w:r>
            <w:r>
              <w:t xml:space="preserve">      </w:t>
            </w:r>
            <w:r>
              <w:rPr>
                <w:i/>
                <w:sz w:val="16"/>
              </w:rPr>
              <w:t>Подписи</w:t>
            </w:r>
          </w:p>
          <w:p w14:paraId="766AFC68" w14:textId="77777777" w:rsidR="00000000" w:rsidRDefault="003549AC">
            <w:pPr>
              <w:pStyle w:val="7"/>
            </w:pPr>
            <w:r>
              <w:t>Начальник команды</w:t>
            </w:r>
          </w:p>
          <w:p w14:paraId="016219E5" w14:textId="77777777" w:rsidR="00000000" w:rsidRDefault="003549AC">
            <w:pPr>
              <w:pStyle w:val="8"/>
            </w:pPr>
            <w:r>
              <w:t>Подпись</w:t>
            </w:r>
          </w:p>
        </w:tc>
      </w:tr>
      <w:tr w:rsidR="00000000" w14:paraId="662796F4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246"/>
        </w:trPr>
        <w:tc>
          <w:tcPr>
            <w:tcW w:w="3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A7B6A" w14:textId="77777777" w:rsidR="00000000" w:rsidRDefault="003549AC">
            <w:pPr>
              <w:pStyle w:val="1"/>
            </w:pPr>
            <w:r>
              <w:rPr>
                <w:color w:val="000099"/>
                <w:sz w:val="18"/>
              </w:rPr>
              <w:t>Команда «Б» ХК«ДИЗЕЛЬ-</w:t>
            </w:r>
            <w:r>
              <w:rPr>
                <w:color w:val="000099"/>
                <w:sz w:val="18"/>
              </w:rPr>
              <w:t>2 2015</w:t>
            </w:r>
            <w:r>
              <w:rPr>
                <w:color w:val="000099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D6503" w14:textId="77777777" w:rsidR="00000000" w:rsidRDefault="003549AC">
            <w:pPr>
              <w:jc w:val="center"/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0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921EE" w14:textId="77777777" w:rsidR="00000000" w:rsidRDefault="003549AC">
            <w:pPr>
              <w:jc w:val="center"/>
            </w:pPr>
            <w:r>
              <w:rPr>
                <w:sz w:val="16"/>
              </w:rPr>
              <w:t>Удаления</w:t>
            </w:r>
          </w:p>
        </w:tc>
      </w:tr>
      <w:tr w:rsidR="00000000" w14:paraId="1FBC9950" w14:textId="77777777">
        <w:tblPrEx>
          <w:tblCellMar>
            <w:left w:w="0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14:paraId="17D6F346" w14:textId="77777777" w:rsidR="00000000" w:rsidRDefault="003549AC">
            <w:pPr>
              <w:jc w:val="center"/>
            </w:pPr>
            <w:r>
              <w:rPr>
                <w:sz w:val="14"/>
              </w:rPr>
              <w:t>№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14:paraId="2C3F75BC" w14:textId="77777777" w:rsidR="00000000" w:rsidRDefault="003549AC">
            <w:pPr>
              <w:jc w:val="center"/>
            </w:pPr>
            <w:r>
              <w:rPr>
                <w:sz w:val="14"/>
              </w:rPr>
              <w:t>ФАМИЛИЯ, ИМЯ</w:t>
            </w:r>
          </w:p>
        </w:tc>
        <w:tc>
          <w:tcPr>
            <w:tcW w:w="302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199474B5" w14:textId="77777777" w:rsidR="00000000" w:rsidRDefault="003549AC">
            <w:pPr>
              <w:jc w:val="center"/>
            </w:pPr>
            <w:r>
              <w:rPr>
                <w:sz w:val="14"/>
              </w:rPr>
              <w:t>Пз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6F4DFB33" w14:textId="77777777" w:rsidR="00000000" w:rsidRDefault="003549AC">
            <w:pPr>
              <w:jc w:val="center"/>
            </w:pPr>
            <w:r>
              <w:rPr>
                <w:sz w:val="14"/>
              </w:rPr>
              <w:t>Иг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1DAABD41" w14:textId="77777777" w:rsidR="00000000" w:rsidRDefault="003549AC">
            <w:pPr>
              <w:jc w:val="center"/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3A2B257B" w14:textId="77777777" w:rsidR="00000000" w:rsidRDefault="003549AC">
            <w:pPr>
              <w:ind w:left="-113" w:right="-41"/>
              <w:jc w:val="center"/>
            </w:pPr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2449A25F" w14:textId="77777777" w:rsidR="00000000" w:rsidRDefault="003549AC">
            <w:pPr>
              <w:jc w:val="center"/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37E6E350" w14:textId="77777777" w:rsidR="00000000" w:rsidRDefault="003549AC">
            <w:pPr>
              <w:jc w:val="center"/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2FAB54DF" w14:textId="77777777" w:rsidR="00000000" w:rsidRDefault="003549AC">
            <w:pPr>
              <w:jc w:val="center"/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5AE3BC90" w14:textId="77777777" w:rsidR="00000000" w:rsidRDefault="003549AC">
            <w:pPr>
              <w:jc w:val="center"/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6DC5BA13" w14:textId="77777777" w:rsidR="00000000" w:rsidRDefault="003549AC">
            <w:pPr>
              <w:jc w:val="center"/>
            </w:pPr>
            <w:r>
              <w:rPr>
                <w:b/>
                <w:color w:val="000099"/>
                <w:sz w:val="14"/>
              </w:rPr>
              <w:t>Команда «Б»</w:t>
            </w:r>
          </w:p>
        </w:tc>
        <w:tc>
          <w:tcPr>
            <w:tcW w:w="1671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55805BF8" w14:textId="77777777" w:rsidR="00000000" w:rsidRDefault="003549AC">
            <w:pPr>
              <w:jc w:val="center"/>
            </w:pPr>
            <w:r>
              <w:rPr>
                <w:b/>
                <w:color w:val="FF0000"/>
                <w:sz w:val="14"/>
              </w:rPr>
              <w:t>Команда «А»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385516AE" w14:textId="77777777" w:rsidR="00000000" w:rsidRDefault="003549AC">
            <w:pPr>
              <w:jc w:val="center"/>
            </w:pPr>
            <w:r>
              <w:rPr>
                <w:sz w:val="14"/>
              </w:rPr>
              <w:t>Врем</w:t>
            </w:r>
          </w:p>
        </w:tc>
        <w:tc>
          <w:tcPr>
            <w:tcW w:w="27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3353E608" w14:textId="77777777" w:rsidR="00000000" w:rsidRDefault="003549AC">
            <w:pPr>
              <w:pStyle w:val="3"/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34AC8C0F" w14:textId="77777777" w:rsidR="00000000" w:rsidRDefault="003549AC">
            <w:pPr>
              <w:pStyle w:val="4"/>
            </w:pPr>
            <w:r>
              <w:rPr>
                <w:b w:val="0"/>
              </w:rPr>
              <w:t>Шт</w:t>
            </w:r>
          </w:p>
        </w:tc>
        <w:tc>
          <w:tcPr>
            <w:tcW w:w="27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14:paraId="5A85FC68" w14:textId="77777777" w:rsidR="00000000" w:rsidRDefault="003549AC">
            <w:pPr>
              <w:pStyle w:val="4"/>
            </w:pPr>
            <w:r>
              <w:rPr>
                <w:b w:val="0"/>
                <w:bCs/>
                <w:sz w:val="13"/>
              </w:rPr>
              <w:t>Пр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6130FD44" w14:textId="77777777" w:rsidR="00000000" w:rsidRDefault="003549AC">
            <w:pPr>
              <w:jc w:val="center"/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11197" w14:textId="77777777" w:rsidR="00000000" w:rsidRDefault="003549AC">
            <w:pPr>
              <w:jc w:val="center"/>
            </w:pPr>
            <w:r>
              <w:rPr>
                <w:spacing w:val="-20"/>
                <w:sz w:val="14"/>
              </w:rPr>
              <w:t>Оконч</w:t>
            </w:r>
          </w:p>
        </w:tc>
      </w:tr>
      <w:tr w:rsidR="00000000" w14:paraId="507ED44E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2422B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3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1369F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САННИКОВ СЕМЁН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96B25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7704E2B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3BED5" w14:textId="77777777" w:rsidR="00000000" w:rsidRDefault="003549AC">
            <w:pPr>
              <w:ind w:left="-118" w:right="-91"/>
              <w:jc w:val="center"/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CCAEB" w14:textId="77777777" w:rsidR="00000000" w:rsidRDefault="003549AC">
            <w:pPr>
              <w:ind w:left="-113" w:right="-41"/>
              <w:jc w:val="center"/>
            </w:pPr>
            <w:r>
              <w:rPr>
                <w:color w:val="000066"/>
                <w:sz w:val="16"/>
              </w:rPr>
              <w:t xml:space="preserve"> </w:t>
            </w:r>
            <w:r>
              <w:rPr>
                <w:color w:val="000066"/>
                <w:sz w:val="16"/>
              </w:rPr>
              <w:t>9:55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17589" w14:textId="77777777" w:rsidR="00000000" w:rsidRDefault="003549AC">
            <w:pPr>
              <w:ind w:left="-163" w:right="-188"/>
            </w:pPr>
            <w:r>
              <w:rPr>
                <w:color w:val="000066"/>
                <w:sz w:val="16"/>
              </w:rPr>
              <w:t xml:space="preserve">  </w:t>
            </w:r>
            <w:r>
              <w:rPr>
                <w:color w:val="000066"/>
                <w:sz w:val="16"/>
              </w:rPr>
              <w:t>52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6CC48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207B2E1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C6661F1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82C4C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83FF8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AD75A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44B65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D4845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E9A4C17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60412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6E7CD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78555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2C9E5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842FD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16EB3DC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6D17E" w14:textId="77777777" w:rsidR="00000000" w:rsidRDefault="003549AC">
            <w:pPr>
              <w:ind w:left="-153" w:right="-211"/>
            </w:pPr>
            <w:r>
              <w:rPr>
                <w:color w:val="000066"/>
                <w:sz w:val="16"/>
              </w:rPr>
              <w:t xml:space="preserve">  </w:t>
            </w:r>
            <w:r>
              <w:rPr>
                <w:color w:val="000066"/>
                <w:sz w:val="16"/>
              </w:rPr>
              <w:t>9:44</w:t>
            </w: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FAF0E" w14:textId="77777777" w:rsidR="00000000" w:rsidRDefault="003549AC">
            <w:pPr>
              <w:ind w:left="-134" w:right="-74"/>
              <w:jc w:val="center"/>
            </w:pPr>
            <w:r>
              <w:rPr>
                <w:color w:val="000066"/>
                <w:sz w:val="16"/>
              </w:rPr>
              <w:t>64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B9596" w14:textId="77777777" w:rsidR="00000000" w:rsidRDefault="003549AC">
            <w:pPr>
              <w:ind w:left="-130" w:right="-80"/>
              <w:jc w:val="center"/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66BBE" w14:textId="77777777" w:rsidR="00000000" w:rsidRDefault="003549AC">
            <w:pPr>
              <w:ind w:left="-124" w:right="-84"/>
              <w:jc w:val="center"/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0201B" w14:textId="77777777" w:rsidR="00000000" w:rsidRDefault="003549AC">
            <w:pPr>
              <w:ind w:left="-120" w:right="-102"/>
              <w:jc w:val="center"/>
            </w:pPr>
            <w:r>
              <w:rPr>
                <w:color w:val="000066"/>
                <w:sz w:val="16"/>
              </w:rPr>
              <w:t>9:44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7DC7B9C" w14:textId="77777777" w:rsidR="00000000" w:rsidRDefault="003549AC">
            <w:pPr>
              <w:ind w:left="-102" w:right="-102"/>
              <w:jc w:val="center"/>
            </w:pPr>
            <w:r>
              <w:rPr>
                <w:color w:val="000066"/>
                <w:sz w:val="16"/>
              </w:rPr>
              <w:t>8:</w:t>
            </w:r>
            <w:r>
              <w:rPr>
                <w:color w:val="000066"/>
                <w:sz w:val="16"/>
              </w:rPr>
              <w:t>44</w:t>
            </w:r>
          </w:p>
        </w:tc>
      </w:tr>
      <w:tr w:rsidR="00000000" w14:paraId="0AD676C7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39CDD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83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C58CAD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ЛАДУГИН МИХАИЛ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279C8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DF69239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460C3" w14:textId="77777777" w:rsidR="00000000" w:rsidRDefault="003549AC">
            <w:pPr>
              <w:ind w:left="-118" w:right="-91"/>
              <w:jc w:val="center"/>
            </w:pPr>
            <w:r>
              <w:rPr>
                <w:color w:val="000066"/>
                <w:sz w:val="16"/>
              </w:rP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0DA54" w14:textId="77777777" w:rsidR="00000000" w:rsidRDefault="003549AC">
            <w:pPr>
              <w:ind w:left="-113" w:right="-41"/>
              <w:jc w:val="center"/>
            </w:pPr>
            <w:r>
              <w:rPr>
                <w:color w:val="000066"/>
                <w:sz w:val="16"/>
              </w:rPr>
              <w:t xml:space="preserve"> </w:t>
            </w:r>
            <w:r>
              <w:rPr>
                <w:color w:val="000066"/>
                <w:sz w:val="16"/>
              </w:rPr>
              <w:t>9:30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498E9" w14:textId="77777777" w:rsidR="00000000" w:rsidRDefault="003549AC">
            <w:pPr>
              <w:ind w:left="-163" w:right="-188"/>
            </w:pPr>
            <w:r>
              <w:rPr>
                <w:color w:val="000066"/>
                <w:sz w:val="16"/>
              </w:rPr>
              <w:t xml:space="preserve">  </w:t>
            </w:r>
            <w:r>
              <w:rPr>
                <w:color w:val="000066"/>
                <w:sz w:val="16"/>
              </w:rPr>
              <w:t>74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B1F07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8A2171A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D5D05D4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57780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6290A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13FAC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4778F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B8D22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211FF48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B5442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3F6C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9C4BD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D4A78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EC631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1A63585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0027C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C40B7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B7516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7A734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66A68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5ECDC91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4ECFBAA8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76A70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11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DB22BB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ИВАНОВ ДЕМИД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023D2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Зщ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BFAF87F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BE560" w14:textId="77777777" w:rsidR="00000000" w:rsidRDefault="003549AC">
            <w:pPr>
              <w:ind w:left="-118" w:right="-91"/>
              <w:jc w:val="center"/>
            </w:pPr>
            <w:r>
              <w:rPr>
                <w:color w:val="000066"/>
                <w:sz w:val="16"/>
              </w:rPr>
              <w:t>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B410E" w14:textId="77777777" w:rsidR="00000000" w:rsidRDefault="003549AC">
            <w:pPr>
              <w:ind w:left="-113" w:right="-41"/>
            </w:pPr>
            <w:r>
              <w:rPr>
                <w:color w:val="000066"/>
                <w:sz w:val="16"/>
              </w:rPr>
              <w:t xml:space="preserve"> </w:t>
            </w:r>
            <w:r>
              <w:rPr>
                <w:color w:val="000066"/>
                <w:sz w:val="16"/>
              </w:rPr>
              <w:t>12:59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BA43B" w14:textId="77777777" w:rsidR="00000000" w:rsidRDefault="003549AC">
            <w:pPr>
              <w:ind w:left="-163" w:right="-188"/>
            </w:pPr>
            <w:r>
              <w:rPr>
                <w:color w:val="000066"/>
                <w:sz w:val="16"/>
              </w:rPr>
              <w:t xml:space="preserve">  </w:t>
            </w:r>
            <w:r>
              <w:rPr>
                <w:color w:val="000066"/>
                <w:sz w:val="16"/>
              </w:rPr>
              <w:t>35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845E0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C3D5F11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974EDF7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9C7AA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DA1AB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FFFF3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AFD99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F94C7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6AB40A1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B2C04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472E4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85BB7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32884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609CD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5F2C806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0841E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948FD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206CD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BA7BC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EB928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781EF8C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2A9945A1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88EFC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21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D205C2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МИЛЛЕР АНТОН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39D65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92A1531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BC90C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CBFCD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711A3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C5EED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B42733A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F4B5CB2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016B2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37239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1BA16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CE5D5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A28B9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FB8FCED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BE106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45D40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A3153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30528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9BEB9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186AE54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A8E4E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20C3E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C926B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A024A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6AE8A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C92E648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6930435B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0F380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22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5A5051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ЖЕЛУДОВ АЛЕКСАНДР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7EC98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Зщ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DCC73C2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1D2F0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60599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19234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2A3A3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B6CA0BF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15F94E2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F5F3E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5AFC1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46970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DBDEF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C6845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1F8EF04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63F06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CA976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DFD5E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DCF66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A4422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134C284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70696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49105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C2F35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BB52F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29700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117CD6A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6777F9F3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4F0D1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26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E77E4F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МАКАРОВ АЛЕКСАНДР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56442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D43FD5C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B93E7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5EAE6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13533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2AF7B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DC2E63C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90782DC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3FD86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1E216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B28C2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747E3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D85C9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BD2644F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F00F2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3FA04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8B247A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31891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227A7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647F541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8A022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40E84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DD9CF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9BDB5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F849F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40FA6A0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55D97E90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CD777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30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A2B131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МОРОЗОВ САВВА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49125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DF136C4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F06D9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6803D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249A0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F5213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1BC594C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1BAB3DD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31DD8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CCB45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F142C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5AA6F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844FB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C9B372A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001E6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5C4DF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E8391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A2260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58867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F2EB4DB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CFC70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D4E73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74B9F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CF54C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B299E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E087766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0BD8F91C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9338E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32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B8EE1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КАПУСТИН ЕГОР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4FB60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Зщ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FEC36BE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CD896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DD55C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F0AED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32481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86C2CD3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9006AD3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F0821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7ADFB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A67C6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BFEDB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CEEEC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A26CBFE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CBDA4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42BC5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013B0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008BB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B8D7B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34F6D38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DC666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114B7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48C45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5FA19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8726A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F7A248C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0A441BB6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97087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35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BEBE37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САРЫЧЕВ ДМИТРИЙ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40F48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C1B2C0C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5C1F8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F1970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FCF6D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57E9C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33703D0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099ED92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BDDEB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D7614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7EB2F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61EC1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679D3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93C77D6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DFAAC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67F96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974F0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7CDB0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AC31C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7BBF1C6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70249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F7DB0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5BA9A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494EA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1AF39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F6BEBDC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122D4555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7BED9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52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9191B3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БАРЫШНИКОВ ВЛАДИСЛАВ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8F7E6F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CF22C35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6DCD3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24FF6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26AE1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B23C3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B07CA93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4F36855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65355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79E2D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BE3F7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5365F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3CAD5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3590B92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DB0BD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20E31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724DF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E6C42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C0103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89F8C2E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1B479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57826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F1CC0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ECE82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54C7C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EF4033F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340BE853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97F41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58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23D559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ТЯГЛОВ ВЛАДИМИР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CB78A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Зщ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DD9D470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7CC70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AD95A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1246A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EE4BB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BD994E7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53239E2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37662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15B02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D0130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387BF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B8727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3AC91B4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E5226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258A4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F6771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0280E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D57EE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673442A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ADF18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D5B67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88DC2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31163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EC87F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80E9F8F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748DED9E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C748B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64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6FE1C5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РОМАНТЕЕВ ДЕМЬЯН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352446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Зщ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BBD65E0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A110C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CEEEB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AD6D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7F268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5EB6862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31040F4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8CA2C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0EBCC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2EDF0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F01B4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1376C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A480CB1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BAFB4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05838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52F4B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406A4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FBCD7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C5C2FF0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7EDFE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21804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03D20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5CF23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85BBD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3043C67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3FD34860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1BB11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65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2279D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КОРЯГИН СВЯТОСЛАВ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465A7F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80A9746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A29CD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2815A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93868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5B80A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3520B56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D89A274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A2F87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E43C1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A2AAA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396CC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CDE2F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8D49541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EB2D4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F7582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BFE3A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4D69A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9C291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7C9E860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49174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CDC2C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72CF9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50DA5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94DD5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CABA484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44D3B38E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C5E59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74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0C3D25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КОЛОТУШКИН ЛЕВ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9292DA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91889F0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0A6BC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95F5F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CC0FC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47EF5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81736B3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D9A45A0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6DC15F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046D4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A33D1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2BC0F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54AD7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3F4E734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6B293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D6E78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3CCDC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6D08B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B15F3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DE5E09F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70954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DC5FC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15905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0F40D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F6B63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927BEE9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2DB99876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C304C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77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F581B0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БАЛАШОВ ГЛЕБ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7D31F9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8F3132B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3402C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1B2E0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7FB84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8BD03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A27EF8F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91E2821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63209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A5803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F55A4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5334C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D9F5D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CE76178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2F24A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5D57A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B85EE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DE8C8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81B19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1244AC6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56CB6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879B3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1C455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5D7D4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5D009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3EAB1F4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4144CF77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AB0E5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86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012CB7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КУРТАШКИН ЯРОСЛАВ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D350E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A894C5A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2F2AE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5032F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7F338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AA0AF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1731E49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85D9FA7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287EF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5B37F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3B02F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AB285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F820B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4FC9EC8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4671A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D42172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13D374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3D618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91F19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A0AEDC0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FDFA1" w14:textId="77777777" w:rsidR="00000000" w:rsidRDefault="003549AC">
            <w:pPr>
              <w:snapToGrid w:val="0"/>
              <w:ind w:left="-153" w:right="-21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2E726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A7778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60830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5123A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878E70E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3635F1DF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7D7BC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89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7BF00E" w14:textId="77777777" w:rsidR="00000000" w:rsidRDefault="003549AC">
            <w:r>
              <w:rPr>
                <w:i/>
                <w:color w:val="000066"/>
                <w:sz w:val="16"/>
                <w:szCs w:val="16"/>
              </w:rPr>
              <w:t>ГУРЬЯНОВ ИВАН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B54218" w14:textId="77777777" w:rsidR="00000000" w:rsidRDefault="003549AC">
            <w:pPr>
              <w:ind w:left="-102" w:right="-8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BB57A0C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7E46B" w14:textId="77777777" w:rsidR="00000000" w:rsidRDefault="003549AC">
            <w:pPr>
              <w:snapToGrid w:val="0"/>
              <w:ind w:left="-118" w:right="-91"/>
              <w:jc w:val="center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2B057" w14:textId="77777777" w:rsidR="00000000" w:rsidRDefault="003549AC">
            <w:pPr>
              <w:snapToGrid w:val="0"/>
              <w:ind w:left="-113" w:right="-4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3E0C8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33712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6C45BEB" w14:textId="77777777" w:rsidR="00000000" w:rsidRDefault="003549AC">
            <w:pPr>
              <w:snapToGrid w:val="0"/>
              <w:ind w:left="-153" w:right="-198"/>
              <w:jc w:val="center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60730EB" w14:textId="77777777" w:rsidR="00000000" w:rsidRDefault="003549AC">
            <w:pPr>
              <w:snapToGrid w:val="0"/>
              <w:ind w:left="-148" w:right="-13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C8C9A" w14:textId="77777777" w:rsidR="00000000" w:rsidRDefault="003549AC">
            <w:pPr>
              <w:snapToGrid w:val="0"/>
              <w:ind w:left="-213" w:right="-13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AB2A1" w14:textId="77777777" w:rsidR="00000000" w:rsidRDefault="003549AC">
            <w:pPr>
              <w:snapToGrid w:val="0"/>
              <w:ind w:left="-208" w:right="-14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3BDA7" w14:textId="77777777" w:rsidR="00000000" w:rsidRDefault="003549AC">
            <w:pPr>
              <w:snapToGrid w:val="0"/>
              <w:ind w:left="-203" w:right="-14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F907A" w14:textId="77777777" w:rsidR="00000000" w:rsidRDefault="003549AC">
            <w:pPr>
              <w:snapToGrid w:val="0"/>
              <w:ind w:left="-198" w:right="-15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665DF" w14:textId="77777777" w:rsidR="00000000" w:rsidRDefault="003549AC">
            <w:pPr>
              <w:snapToGrid w:val="0"/>
              <w:ind w:left="-193" w:right="-15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89EF5C6" w14:textId="77777777" w:rsidR="00000000" w:rsidRDefault="003549AC">
            <w:pPr>
              <w:snapToGrid w:val="0"/>
              <w:ind w:left="-188" w:right="-16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79E00" w14:textId="77777777" w:rsidR="00000000" w:rsidRDefault="003549AC">
            <w:pPr>
              <w:snapToGrid w:val="0"/>
              <w:ind w:left="-183" w:right="-16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51D39" w14:textId="77777777" w:rsidR="00000000" w:rsidRDefault="003549AC">
            <w:pPr>
              <w:snapToGrid w:val="0"/>
              <w:ind w:left="-178" w:right="-17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EE887" w14:textId="77777777" w:rsidR="00000000" w:rsidRDefault="003549AC">
            <w:pPr>
              <w:snapToGrid w:val="0"/>
              <w:ind w:left="-173" w:right="-17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B4E33" w14:textId="77777777" w:rsidR="00000000" w:rsidRDefault="003549AC">
            <w:pPr>
              <w:snapToGrid w:val="0"/>
              <w:ind w:left="-168" w:right="-183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3B51E" w14:textId="77777777" w:rsidR="00000000" w:rsidRDefault="003549AC">
            <w:pPr>
              <w:snapToGrid w:val="0"/>
              <w:ind w:left="-163" w:right="-188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8E841C0" w14:textId="77777777" w:rsidR="00000000" w:rsidRDefault="003549AC">
            <w:pPr>
              <w:snapToGrid w:val="0"/>
              <w:ind w:left="-158" w:right="-193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F3459" w14:textId="77777777" w:rsidR="00000000" w:rsidRDefault="003549AC">
            <w:pPr>
              <w:snapToGrid w:val="0"/>
              <w:ind w:left="-153" w:right="-211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80CC1" w14:textId="77777777" w:rsidR="00000000" w:rsidRDefault="003549AC">
            <w:pPr>
              <w:snapToGrid w:val="0"/>
              <w:ind w:left="-134" w:right="-74"/>
              <w:jc w:val="center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E1A77" w14:textId="77777777" w:rsidR="00000000" w:rsidRDefault="003549AC">
            <w:pPr>
              <w:snapToGrid w:val="0"/>
              <w:ind w:left="-130" w:right="-80"/>
              <w:jc w:val="center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9EC3E" w14:textId="77777777" w:rsidR="00000000" w:rsidRDefault="003549AC">
            <w:pPr>
              <w:snapToGrid w:val="0"/>
              <w:ind w:left="-124" w:right="-84"/>
              <w:jc w:val="center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8FC62" w14:textId="77777777" w:rsidR="00000000" w:rsidRDefault="003549AC">
            <w:pPr>
              <w:snapToGrid w:val="0"/>
              <w:ind w:left="-120" w:right="-102"/>
              <w:jc w:val="center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047312A" w14:textId="77777777" w:rsidR="00000000" w:rsidRDefault="003549AC">
            <w:pPr>
              <w:snapToGrid w:val="0"/>
              <w:ind w:left="-102" w:right="-102"/>
              <w:jc w:val="center"/>
              <w:rPr>
                <w:color w:val="000066"/>
                <w:sz w:val="16"/>
              </w:rPr>
            </w:pPr>
          </w:p>
        </w:tc>
      </w:tr>
      <w:tr w:rsidR="00000000" w14:paraId="5EB7914A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CDB24" w14:textId="77777777" w:rsidR="00000000" w:rsidRDefault="003549AC">
            <w:pPr>
              <w:jc w:val="center"/>
            </w:pPr>
            <w:r>
              <w:rPr>
                <w:color w:val="000066"/>
                <w:sz w:val="16"/>
              </w:rPr>
              <w:t>95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FD9D6" w14:textId="77777777" w:rsidR="00000000" w:rsidRDefault="003549AC">
            <w:r>
              <w:rPr>
                <w:i/>
                <w:color w:val="000066"/>
                <w:sz w:val="16"/>
              </w:rPr>
              <w:t>КАЗАНДИН ИВАН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48D7B" w14:textId="77777777" w:rsidR="00000000" w:rsidRDefault="003549AC">
            <w:pPr>
              <w:ind w:left="-138" w:right="-83"/>
              <w:jc w:val="center"/>
            </w:pPr>
            <w:r>
              <w:rPr>
                <w:b/>
                <w:i/>
                <w:sz w:val="16"/>
                <w:szCs w:val="16"/>
              </w:rPr>
              <w:t>Нп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A847E01" w14:textId="77777777" w:rsidR="00000000" w:rsidRDefault="003549AC">
            <w:pPr>
              <w:ind w:left="-121" w:right="-86"/>
              <w:jc w:val="center"/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2A96E" w14:textId="77777777" w:rsidR="00000000" w:rsidRDefault="003549AC">
            <w:pPr>
              <w:snapToGrid w:val="0"/>
              <w:ind w:left="-118" w:right="-91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ABC3A" w14:textId="77777777" w:rsidR="00000000" w:rsidRDefault="003549AC">
            <w:pPr>
              <w:snapToGrid w:val="0"/>
              <w:ind w:left="-113" w:right="-41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3B9B1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76CC0" w14:textId="77777777" w:rsidR="00000000" w:rsidRDefault="003549AC">
            <w:pPr>
              <w:snapToGrid w:val="0"/>
              <w:ind w:left="-158" w:right="-19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D73FD75" w14:textId="77777777" w:rsidR="00000000" w:rsidRDefault="003549AC">
            <w:pPr>
              <w:snapToGrid w:val="0"/>
              <w:ind w:left="-153" w:right="-198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5CF4725" w14:textId="77777777" w:rsidR="00000000" w:rsidRDefault="003549AC">
            <w:pPr>
              <w:snapToGrid w:val="0"/>
              <w:ind w:left="-148" w:right="-13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947E2" w14:textId="77777777" w:rsidR="00000000" w:rsidRDefault="003549AC">
            <w:pPr>
              <w:snapToGrid w:val="0"/>
              <w:ind w:left="-213" w:right="-13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7833E" w14:textId="77777777" w:rsidR="00000000" w:rsidRDefault="003549AC">
            <w:pPr>
              <w:snapToGrid w:val="0"/>
              <w:ind w:left="-208" w:right="-14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2A8B5" w14:textId="77777777" w:rsidR="00000000" w:rsidRDefault="003549AC">
            <w:pPr>
              <w:snapToGrid w:val="0"/>
              <w:ind w:left="-203" w:right="-148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EF0A8" w14:textId="77777777" w:rsidR="00000000" w:rsidRDefault="003549AC">
            <w:pPr>
              <w:snapToGrid w:val="0"/>
              <w:ind w:left="-198" w:right="-15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3531E" w14:textId="77777777" w:rsidR="00000000" w:rsidRDefault="003549AC">
            <w:pPr>
              <w:snapToGrid w:val="0"/>
              <w:ind w:left="-193" w:right="-15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FB889ED" w14:textId="77777777" w:rsidR="00000000" w:rsidRDefault="003549AC">
            <w:pPr>
              <w:snapToGrid w:val="0"/>
              <w:ind w:left="-188" w:right="-16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035BE" w14:textId="77777777" w:rsidR="00000000" w:rsidRDefault="003549AC">
            <w:pPr>
              <w:snapToGrid w:val="0"/>
              <w:ind w:left="-183" w:right="-16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AA28C" w14:textId="77777777" w:rsidR="00000000" w:rsidRDefault="003549AC">
            <w:pPr>
              <w:snapToGrid w:val="0"/>
              <w:ind w:left="-178" w:right="-173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ABD9C" w14:textId="77777777" w:rsidR="00000000" w:rsidRDefault="003549AC">
            <w:pPr>
              <w:snapToGrid w:val="0"/>
              <w:ind w:left="-173" w:right="-17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8E0F7" w14:textId="77777777" w:rsidR="00000000" w:rsidRDefault="003549AC">
            <w:pPr>
              <w:snapToGrid w:val="0"/>
              <w:ind w:left="-168" w:right="-18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B2EA8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619D572" w14:textId="77777777" w:rsidR="00000000" w:rsidRDefault="003549AC">
            <w:pPr>
              <w:snapToGrid w:val="0"/>
              <w:ind w:left="-158" w:right="-193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E5E43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32741" w14:textId="77777777" w:rsidR="00000000" w:rsidRDefault="003549AC">
            <w:pPr>
              <w:snapToGrid w:val="0"/>
              <w:ind w:left="-134" w:right="-74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5A635" w14:textId="77777777" w:rsidR="00000000" w:rsidRDefault="003549AC">
            <w:pPr>
              <w:snapToGrid w:val="0"/>
              <w:ind w:left="-130" w:right="-80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5FE92" w14:textId="77777777" w:rsidR="00000000" w:rsidRDefault="003549AC">
            <w:pPr>
              <w:snapToGrid w:val="0"/>
              <w:ind w:left="-124" w:right="-84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3ED2C" w14:textId="77777777" w:rsidR="00000000" w:rsidRDefault="003549AC">
            <w:pPr>
              <w:snapToGrid w:val="0"/>
              <w:ind w:left="-120" w:right="-102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17E8B6D" w14:textId="77777777" w:rsidR="00000000" w:rsidRDefault="003549AC">
            <w:pPr>
              <w:snapToGrid w:val="0"/>
              <w:ind w:left="-102" w:right="-102"/>
              <w:rPr>
                <w:color w:val="000066"/>
                <w:sz w:val="16"/>
              </w:rPr>
            </w:pPr>
          </w:p>
        </w:tc>
      </w:tr>
      <w:tr w:rsidR="00000000" w14:paraId="4CD18824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DA2AB" w14:textId="77777777" w:rsidR="00000000" w:rsidRDefault="003549AC">
            <w:pPr>
              <w:snapToGrid w:val="0"/>
              <w:jc w:val="center"/>
              <w:rPr>
                <w:color w:val="000066"/>
                <w:sz w:val="16"/>
                <w:lang w:val="en-US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64B59" w14:textId="77777777" w:rsidR="00000000" w:rsidRDefault="003549AC">
            <w:pPr>
              <w:snapToGrid w:val="0"/>
              <w:rPr>
                <w:i/>
                <w:color w:val="000066"/>
                <w:sz w:val="16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544EA" w14:textId="77777777" w:rsidR="00000000" w:rsidRDefault="003549AC">
            <w:pPr>
              <w:snapToGrid w:val="0"/>
              <w:ind w:left="-138" w:right="-83"/>
              <w:jc w:val="center"/>
              <w:rPr>
                <w:i/>
                <w:color w:val="000066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F118598" w14:textId="77777777" w:rsidR="00000000" w:rsidRDefault="003549AC">
            <w:pPr>
              <w:snapToGrid w:val="0"/>
              <w:ind w:left="-121" w:right="-86"/>
              <w:jc w:val="center"/>
              <w:rPr>
                <w:color w:val="000066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F0816" w14:textId="77777777" w:rsidR="00000000" w:rsidRDefault="003549AC">
            <w:pPr>
              <w:snapToGrid w:val="0"/>
              <w:ind w:left="-118" w:right="-91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6151A" w14:textId="77777777" w:rsidR="00000000" w:rsidRDefault="003549AC">
            <w:pPr>
              <w:snapToGrid w:val="0"/>
              <w:ind w:left="-113" w:right="-41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44981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4C983" w14:textId="77777777" w:rsidR="00000000" w:rsidRDefault="003549AC">
            <w:pPr>
              <w:snapToGrid w:val="0"/>
              <w:ind w:left="-158" w:right="-19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333636F" w14:textId="77777777" w:rsidR="00000000" w:rsidRDefault="003549AC">
            <w:pPr>
              <w:snapToGrid w:val="0"/>
              <w:ind w:left="-153" w:right="-198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57A5FAF" w14:textId="77777777" w:rsidR="00000000" w:rsidRDefault="003549AC">
            <w:pPr>
              <w:snapToGrid w:val="0"/>
              <w:ind w:left="-148" w:right="-13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5858D" w14:textId="77777777" w:rsidR="00000000" w:rsidRDefault="003549AC">
            <w:pPr>
              <w:snapToGrid w:val="0"/>
              <w:ind w:left="-213" w:right="-13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16F47" w14:textId="77777777" w:rsidR="00000000" w:rsidRDefault="003549AC">
            <w:pPr>
              <w:snapToGrid w:val="0"/>
              <w:ind w:left="-208" w:right="-14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6D6B3" w14:textId="77777777" w:rsidR="00000000" w:rsidRDefault="003549AC">
            <w:pPr>
              <w:snapToGrid w:val="0"/>
              <w:ind w:left="-203" w:right="-148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77E0D" w14:textId="77777777" w:rsidR="00000000" w:rsidRDefault="003549AC">
            <w:pPr>
              <w:snapToGrid w:val="0"/>
              <w:ind w:left="-198" w:right="-15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B7736" w14:textId="77777777" w:rsidR="00000000" w:rsidRDefault="003549AC">
            <w:pPr>
              <w:snapToGrid w:val="0"/>
              <w:ind w:left="-193" w:right="-15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E193F31" w14:textId="77777777" w:rsidR="00000000" w:rsidRDefault="003549AC">
            <w:pPr>
              <w:snapToGrid w:val="0"/>
              <w:ind w:left="-188" w:right="-16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9F5D8" w14:textId="77777777" w:rsidR="00000000" w:rsidRDefault="003549AC">
            <w:pPr>
              <w:snapToGrid w:val="0"/>
              <w:ind w:left="-183" w:right="-16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93E67" w14:textId="77777777" w:rsidR="00000000" w:rsidRDefault="003549AC">
            <w:pPr>
              <w:snapToGrid w:val="0"/>
              <w:ind w:left="-178" w:right="-173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BD493" w14:textId="77777777" w:rsidR="00000000" w:rsidRDefault="003549AC">
            <w:pPr>
              <w:snapToGrid w:val="0"/>
              <w:ind w:left="-173" w:right="-17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6FF78" w14:textId="77777777" w:rsidR="00000000" w:rsidRDefault="003549AC">
            <w:pPr>
              <w:snapToGrid w:val="0"/>
              <w:ind w:left="-168" w:right="-18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36001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776F629" w14:textId="77777777" w:rsidR="00000000" w:rsidRDefault="003549AC">
            <w:pPr>
              <w:snapToGrid w:val="0"/>
              <w:ind w:left="-158" w:right="-193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E36AB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42BAC" w14:textId="77777777" w:rsidR="00000000" w:rsidRDefault="003549AC">
            <w:pPr>
              <w:snapToGrid w:val="0"/>
              <w:ind w:left="-134" w:right="-74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C0807" w14:textId="77777777" w:rsidR="00000000" w:rsidRDefault="003549AC">
            <w:pPr>
              <w:snapToGrid w:val="0"/>
              <w:ind w:left="-130" w:right="-80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CC445" w14:textId="77777777" w:rsidR="00000000" w:rsidRDefault="003549AC">
            <w:pPr>
              <w:snapToGrid w:val="0"/>
              <w:ind w:left="-124" w:right="-84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248BB" w14:textId="77777777" w:rsidR="00000000" w:rsidRDefault="003549AC">
            <w:pPr>
              <w:snapToGrid w:val="0"/>
              <w:ind w:left="-120" w:right="-102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65D1A94" w14:textId="77777777" w:rsidR="00000000" w:rsidRDefault="003549AC">
            <w:pPr>
              <w:snapToGrid w:val="0"/>
              <w:ind w:left="-102" w:right="-102"/>
              <w:rPr>
                <w:color w:val="000066"/>
                <w:sz w:val="16"/>
              </w:rPr>
            </w:pPr>
          </w:p>
        </w:tc>
      </w:tr>
      <w:tr w:rsidR="00000000" w14:paraId="66F2A334" w14:textId="7777777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D60A7E5" w14:textId="77777777" w:rsidR="00000000" w:rsidRDefault="003549AC">
            <w:pPr>
              <w:snapToGrid w:val="0"/>
              <w:jc w:val="center"/>
              <w:rPr>
                <w:color w:val="000066"/>
                <w:sz w:val="16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2015B55D" w14:textId="77777777" w:rsidR="00000000" w:rsidRDefault="003549AC">
            <w:pPr>
              <w:snapToGrid w:val="0"/>
              <w:rPr>
                <w:i/>
                <w:color w:val="000066"/>
                <w:sz w:val="16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7BDB7AF6" w14:textId="77777777" w:rsidR="00000000" w:rsidRDefault="003549AC">
            <w:pPr>
              <w:snapToGrid w:val="0"/>
              <w:ind w:left="-138" w:right="-83"/>
              <w:jc w:val="center"/>
              <w:rPr>
                <w:i/>
                <w:color w:val="000066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928D4" w14:textId="77777777" w:rsidR="00000000" w:rsidRDefault="003549AC">
            <w:pPr>
              <w:snapToGrid w:val="0"/>
              <w:ind w:left="-121" w:right="-86"/>
              <w:jc w:val="center"/>
              <w:rPr>
                <w:color w:val="000066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070116D" w14:textId="77777777" w:rsidR="00000000" w:rsidRDefault="003549AC">
            <w:pPr>
              <w:snapToGrid w:val="0"/>
              <w:ind w:left="-118" w:right="-91"/>
              <w:rPr>
                <w:color w:val="000066"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56595637" w14:textId="77777777" w:rsidR="00000000" w:rsidRDefault="003549AC">
            <w:pPr>
              <w:snapToGrid w:val="0"/>
              <w:ind w:left="-113" w:right="-41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C4D7118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1F87BE4" w14:textId="77777777" w:rsidR="00000000" w:rsidRDefault="003549AC">
            <w:pPr>
              <w:snapToGrid w:val="0"/>
              <w:ind w:left="-158" w:right="-19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588F6" w14:textId="77777777" w:rsidR="00000000" w:rsidRDefault="003549AC">
            <w:pPr>
              <w:snapToGrid w:val="0"/>
              <w:ind w:left="-153" w:right="-198"/>
              <w:rPr>
                <w:color w:val="000066"/>
                <w:sz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40283" w14:textId="77777777" w:rsidR="00000000" w:rsidRDefault="003549AC">
            <w:pPr>
              <w:snapToGrid w:val="0"/>
              <w:ind w:left="-148" w:right="-13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8F12E76" w14:textId="77777777" w:rsidR="00000000" w:rsidRDefault="003549AC">
            <w:pPr>
              <w:snapToGrid w:val="0"/>
              <w:ind w:left="-213" w:right="-13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7903AAA" w14:textId="77777777" w:rsidR="00000000" w:rsidRDefault="003549AC">
            <w:pPr>
              <w:snapToGrid w:val="0"/>
              <w:ind w:left="-208" w:right="-14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3273E6A" w14:textId="77777777" w:rsidR="00000000" w:rsidRDefault="003549AC">
            <w:pPr>
              <w:snapToGrid w:val="0"/>
              <w:ind w:left="-203" w:right="-148"/>
              <w:rPr>
                <w:color w:val="000066"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39213E4" w14:textId="77777777" w:rsidR="00000000" w:rsidRDefault="003549AC">
            <w:pPr>
              <w:snapToGrid w:val="0"/>
              <w:ind w:left="-198" w:right="-15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7611F22F" w14:textId="77777777" w:rsidR="00000000" w:rsidRDefault="003549AC">
            <w:pPr>
              <w:snapToGrid w:val="0"/>
              <w:ind w:left="-193" w:right="-15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4E58B" w14:textId="77777777" w:rsidR="00000000" w:rsidRDefault="003549AC">
            <w:pPr>
              <w:snapToGrid w:val="0"/>
              <w:ind w:left="-188" w:right="-16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A66D1B2" w14:textId="77777777" w:rsidR="00000000" w:rsidRDefault="003549AC">
            <w:pPr>
              <w:snapToGrid w:val="0"/>
              <w:ind w:left="-183" w:right="-16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5878F75" w14:textId="77777777" w:rsidR="00000000" w:rsidRDefault="003549AC">
            <w:pPr>
              <w:snapToGrid w:val="0"/>
              <w:ind w:left="-178" w:right="-173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C971D4C" w14:textId="77777777" w:rsidR="00000000" w:rsidRDefault="003549AC">
            <w:pPr>
              <w:snapToGrid w:val="0"/>
              <w:ind w:left="-173" w:right="-17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C4BC361" w14:textId="77777777" w:rsidR="00000000" w:rsidRDefault="003549AC">
            <w:pPr>
              <w:snapToGrid w:val="0"/>
              <w:ind w:left="-168" w:right="-183"/>
              <w:rPr>
                <w:color w:val="000066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519320C0" w14:textId="77777777" w:rsidR="00000000" w:rsidRDefault="003549AC">
            <w:pPr>
              <w:snapToGrid w:val="0"/>
              <w:ind w:left="-163" w:right="-188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C4EA7" w14:textId="77777777" w:rsidR="00000000" w:rsidRDefault="003549AC">
            <w:pPr>
              <w:snapToGrid w:val="0"/>
              <w:ind w:left="-158" w:right="-193"/>
              <w:rPr>
                <w:color w:val="000066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4421B89" w14:textId="77777777" w:rsidR="00000000" w:rsidRDefault="003549AC">
            <w:pPr>
              <w:snapToGrid w:val="0"/>
              <w:ind w:left="-153" w:right="-211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7271974" w14:textId="77777777" w:rsidR="00000000" w:rsidRDefault="003549AC">
            <w:pPr>
              <w:snapToGrid w:val="0"/>
              <w:ind w:left="-134" w:right="-74"/>
              <w:rPr>
                <w:color w:val="000066"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2086A4E" w14:textId="77777777" w:rsidR="00000000" w:rsidRDefault="003549AC">
            <w:pPr>
              <w:snapToGrid w:val="0"/>
              <w:ind w:left="-130" w:right="-80"/>
              <w:rPr>
                <w:color w:val="000066"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77E31324" w14:textId="77777777" w:rsidR="00000000" w:rsidRDefault="003549AC">
            <w:pPr>
              <w:snapToGrid w:val="0"/>
              <w:ind w:left="-124" w:right="-84"/>
              <w:rPr>
                <w:color w:val="000066"/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5D623FFE" w14:textId="77777777" w:rsidR="00000000" w:rsidRDefault="003549AC">
            <w:pPr>
              <w:snapToGrid w:val="0"/>
              <w:ind w:left="-120" w:right="-102"/>
              <w:rPr>
                <w:color w:val="000066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DCD1D" w14:textId="77777777" w:rsidR="00000000" w:rsidRDefault="003549AC">
            <w:pPr>
              <w:snapToGrid w:val="0"/>
              <w:ind w:left="-102" w:right="-102"/>
              <w:rPr>
                <w:color w:val="000066"/>
                <w:sz w:val="16"/>
              </w:rPr>
            </w:pPr>
          </w:p>
        </w:tc>
      </w:tr>
      <w:tr w:rsidR="00000000" w14:paraId="1B87E52B" w14:textId="777777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227"/>
        </w:trPr>
        <w:tc>
          <w:tcPr>
            <w:tcW w:w="10774" w:type="dxa"/>
            <w:gridSpan w:val="3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C01A6" w14:textId="77777777" w:rsidR="00000000" w:rsidRDefault="003549AC">
            <w:r>
              <w:rPr>
                <w:b/>
                <w:sz w:val="16"/>
              </w:rPr>
              <w:t>Главный тренер</w:t>
            </w:r>
            <w:r>
              <w:t xml:space="preserve">           </w:t>
            </w:r>
            <w:r>
              <w:rPr>
                <w:i/>
                <w:color w:val="000099"/>
                <w:sz w:val="16"/>
                <w:szCs w:val="16"/>
              </w:rPr>
              <w:t>ВОЛКОВ В.Ю.</w:t>
            </w:r>
            <w:r>
              <w:rPr>
                <w:b/>
                <w:sz w:val="16"/>
              </w:rPr>
              <w:t xml:space="preserve">                   Начальник команды</w:t>
            </w:r>
            <w:r>
              <w:t xml:space="preserve">    </w:t>
            </w:r>
            <w:r>
              <w:rPr>
                <w:i/>
                <w:color w:val="000066"/>
                <w:sz w:val="16"/>
                <w:szCs w:val="16"/>
              </w:rPr>
              <w:t xml:space="preserve">  </w:t>
            </w:r>
            <w:r>
              <w:t xml:space="preserve">                </w:t>
            </w:r>
            <w:r>
              <w:t xml:space="preserve">           </w:t>
            </w:r>
            <w:r>
              <w:rPr>
                <w:i/>
                <w:sz w:val="16"/>
              </w:rPr>
              <w:t>Подписи</w:t>
            </w:r>
          </w:p>
        </w:tc>
      </w:tr>
    </w:tbl>
    <w:p w14:paraId="476F6E60" w14:textId="77777777" w:rsidR="00000000" w:rsidRDefault="003549AC">
      <w:pPr>
        <w:pStyle w:val="a6"/>
        <w:ind w:firstLine="0"/>
        <w:rPr>
          <w:sz w:val="10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000000" w14:paraId="690C491A" w14:textId="77777777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A24DB" w14:textId="77777777" w:rsidR="00000000" w:rsidRDefault="003549AC">
            <w:pPr>
              <w:jc w:val="center"/>
            </w:pPr>
            <w:r>
              <w:rPr>
                <w:sz w:val="16"/>
              </w:rPr>
              <w:t>Штрафные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4A013" w14:textId="77777777" w:rsidR="00000000" w:rsidRDefault="003549AC">
            <w:pPr>
              <w:jc w:val="center"/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5CDF3CA" w14:textId="77777777" w:rsidR="00000000" w:rsidRDefault="003549AC">
            <w:pPr>
              <w:jc w:val="center"/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90E3BAA" w14:textId="77777777" w:rsidR="00000000" w:rsidRDefault="003549AC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213B3D6" w14:textId="77777777" w:rsidR="00000000" w:rsidRDefault="003549AC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8E6F2BC" w14:textId="77777777" w:rsidR="00000000" w:rsidRDefault="003549AC">
            <w:pPr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EFACF8B" w14:textId="77777777" w:rsidR="00000000" w:rsidRDefault="003549AC">
            <w:pPr>
              <w:jc w:val="center"/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F8D8A5" w14:textId="77777777" w:rsidR="00000000" w:rsidRDefault="003549AC">
            <w:pPr>
              <w:jc w:val="center"/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39C00EA" w14:textId="77777777" w:rsidR="00000000" w:rsidRDefault="003549AC"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72DBFC14" w14:textId="77777777" w:rsidR="00000000" w:rsidRDefault="003549AC">
            <w:pPr>
              <w:jc w:val="center"/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27AC1" w14:textId="77777777" w:rsidR="00000000" w:rsidRDefault="003549AC">
            <w:pPr>
              <w:jc w:val="center"/>
            </w:pPr>
            <w:r>
              <w:rPr>
                <w:spacing w:val="-20"/>
                <w:sz w:val="16"/>
              </w:rPr>
              <w:t>Окон:ч.</w:t>
            </w:r>
          </w:p>
        </w:tc>
      </w:tr>
      <w:tr w:rsidR="00000000" w14:paraId="4C325DEF" w14:textId="77777777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D688D" w14:textId="77777777" w:rsidR="00000000" w:rsidRDefault="003549AC">
            <w:pPr>
              <w:jc w:val="center"/>
            </w:pPr>
            <w:r>
              <w:rPr>
                <w:color w:val="FF0000"/>
                <w:sz w:val="16"/>
                <w:szCs w:val="16"/>
              </w:rPr>
              <w:t xml:space="preserve">«А»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0B798" w14:textId="77777777" w:rsidR="00000000" w:rsidRDefault="003549AC">
            <w:pPr>
              <w:ind w:left="-37"/>
              <w:jc w:val="center"/>
            </w:pPr>
            <w:r>
              <w:rPr>
                <w:color w:val="000099"/>
                <w:sz w:val="16"/>
                <w:szCs w:val="16"/>
              </w:rPr>
              <w:t>«Б»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04245" w14:textId="77777777" w:rsidR="00000000" w:rsidRDefault="003549AC">
            <w:pPr>
              <w:jc w:val="center"/>
            </w:pPr>
            <w:r>
              <w:rPr>
                <w:spacing w:val="-20"/>
                <w:sz w:val="16"/>
                <w:szCs w:val="16"/>
              </w:rPr>
              <w:t xml:space="preserve">Вр  </w:t>
            </w:r>
            <w:r>
              <w:rPr>
                <w:color w:val="FF0000"/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B3B3E" w14:textId="77777777" w:rsidR="00000000" w:rsidRDefault="003549AC">
            <w:pPr>
              <w:jc w:val="center"/>
            </w:pPr>
            <w:r>
              <w:rPr>
                <w:spacing w:val="-20"/>
                <w:sz w:val="16"/>
                <w:szCs w:val="16"/>
              </w:rPr>
              <w:t xml:space="preserve">Вр   </w:t>
            </w:r>
            <w:r>
              <w:rPr>
                <w:color w:val="000099"/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7AC7BC3" w14:textId="77777777" w:rsidR="00000000" w:rsidRDefault="003549AC">
            <w:pPr>
              <w:jc w:val="center"/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4B132" w14:textId="77777777" w:rsidR="00000000" w:rsidRDefault="003549AC">
            <w:pPr>
              <w:jc w:val="center"/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E9E56" w14:textId="77777777" w:rsidR="00000000" w:rsidRDefault="003549AC">
            <w:pPr>
              <w:jc w:val="center"/>
            </w:pPr>
            <w:r>
              <w:rPr>
                <w:color w:val="FF0000"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26D148B" w14:textId="77777777" w:rsidR="00000000" w:rsidRDefault="003549AC">
            <w:pPr>
              <w:jc w:val="center"/>
            </w:pPr>
            <w:r>
              <w:rPr>
                <w:color w:val="000099"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DBA0764" w14:textId="77777777" w:rsidR="00000000" w:rsidRDefault="003549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14:paraId="24BA5A93" w14:textId="77777777" w:rsidR="00000000" w:rsidRDefault="003549AC">
            <w:pPr>
              <w:jc w:val="center"/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8BAD" w14:textId="77777777" w:rsidR="00000000" w:rsidRDefault="003549AC">
            <w:pPr>
              <w:jc w:val="center"/>
            </w:pPr>
            <w:r>
              <w:rPr>
                <w:color w:val="FF0000"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83042" w14:textId="77777777" w:rsidR="00000000" w:rsidRDefault="003549AC">
            <w:pPr>
              <w:jc w:val="center"/>
            </w:pPr>
            <w:r>
              <w:rPr>
                <w:color w:val="C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02799" w14:textId="77777777" w:rsidR="00000000" w:rsidRDefault="003549AC">
            <w:pPr>
              <w:jc w:val="center"/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E756" w14:textId="77777777" w:rsidR="00000000" w:rsidRDefault="003549AC">
            <w:pPr>
              <w:jc w:val="center"/>
            </w:pPr>
            <w:r>
              <w:rPr>
                <w:color w:val="C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67E0C" w14:textId="77777777" w:rsidR="00000000" w:rsidRDefault="003549AC">
            <w:pPr>
              <w:snapToGrid w:val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12E67DB" w14:textId="77777777" w:rsidR="00000000" w:rsidRDefault="003549AC">
            <w:pPr>
              <w:jc w:val="center"/>
            </w:pPr>
            <w:r>
              <w:rPr>
                <w:color w:val="C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2F9B4" w14:textId="77777777" w:rsidR="00000000" w:rsidRDefault="003549AC"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22A42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10:03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35C04D7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10:26</w:t>
            </w:r>
          </w:p>
        </w:tc>
      </w:tr>
      <w:tr w:rsidR="00000000" w14:paraId="6A02B661" w14:textId="77777777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A6BA5" w14:textId="77777777" w:rsidR="00000000" w:rsidRDefault="003549AC">
            <w:pPr>
              <w:snapToGrid w:val="0"/>
              <w:rPr>
                <w:color w:val="000066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08045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59D0D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6C83A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9AC1E00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7EA66" w14:textId="77777777" w:rsidR="00000000" w:rsidRDefault="003549AC">
            <w:pPr>
              <w:jc w:val="center"/>
            </w:pPr>
            <w:r>
              <w:rPr>
                <w:color w:val="000099"/>
                <w:sz w:val="16"/>
                <w:szCs w:val="16"/>
              </w:rPr>
              <w:t>22:03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82365" w14:textId="77777777" w:rsidR="00000000" w:rsidRDefault="003549AC">
            <w:pPr>
              <w:jc w:val="center"/>
            </w:pPr>
            <w:r>
              <w:rPr>
                <w:color w:val="C00000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0832B974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-</w:t>
            </w: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D014FDD" w14:textId="77777777" w:rsidR="00000000" w:rsidRDefault="003549AC">
            <w:pPr>
              <w:snapToGrid w:val="0"/>
              <w:jc w:val="center"/>
              <w:rPr>
                <w:color w:val="00006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56619804" w14:textId="77777777" w:rsidR="00000000" w:rsidRDefault="003549AC">
            <w:pPr>
              <w:jc w:val="center"/>
            </w:pPr>
            <w:r>
              <w:rPr>
                <w:color w:val="000099"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7911BD46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8970EE1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622AFAC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BBA1C78" w14:textId="77777777" w:rsidR="00000000" w:rsidRDefault="003549AC">
            <w:pPr>
              <w:snapToGrid w:val="0"/>
              <w:jc w:val="center"/>
              <w:rPr>
                <w:color w:val="0000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31045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3F764" w14:textId="77777777" w:rsidR="00000000" w:rsidRDefault="003549AC"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68662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10:28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543E02EA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10:49</w:t>
            </w:r>
          </w:p>
        </w:tc>
      </w:tr>
      <w:tr w:rsidR="00000000" w14:paraId="01C00D85" w14:textId="77777777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B8C3F" w14:textId="77777777" w:rsidR="00000000" w:rsidRDefault="003549AC">
            <w:pPr>
              <w:snapToGrid w:val="0"/>
              <w:rPr>
                <w:color w:val="000066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FFAAC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04B4A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50F34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4D51602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A1595" w14:textId="77777777" w:rsidR="00000000" w:rsidRDefault="003549AC">
            <w:pPr>
              <w:jc w:val="center"/>
            </w:pPr>
            <w:r>
              <w:rPr>
                <w:color w:val="000099"/>
                <w:sz w:val="16"/>
                <w:szCs w:val="16"/>
              </w:rPr>
              <w:t>22:57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ABA37" w14:textId="77777777" w:rsidR="00000000" w:rsidRDefault="003549AC">
            <w:pPr>
              <w:jc w:val="center"/>
            </w:pPr>
            <w:r>
              <w:rPr>
                <w:color w:val="C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0269597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534591E1" w14:textId="77777777" w:rsidR="00000000" w:rsidRDefault="003549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14:paraId="2EFA3E47" w14:textId="77777777" w:rsidR="00000000" w:rsidRDefault="003549AC">
            <w:pPr>
              <w:jc w:val="center"/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405F4" w14:textId="77777777" w:rsidR="00000000" w:rsidRDefault="003549AC">
            <w:pPr>
              <w:jc w:val="center"/>
            </w:pPr>
            <w:r>
              <w:rPr>
                <w:color w:val="FF0000"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54B83" w14:textId="77777777" w:rsidR="00000000" w:rsidRDefault="003549AC">
            <w:pPr>
              <w:jc w:val="center"/>
            </w:pPr>
            <w:r>
              <w:rPr>
                <w:i/>
                <w:color w:val="C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ED3AE" w14:textId="77777777" w:rsidR="00000000" w:rsidRDefault="003549AC">
            <w:pPr>
              <w:jc w:val="center"/>
            </w:pPr>
            <w:r>
              <w:rPr>
                <w:i/>
                <w:color w:val="C00000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B940E" w14:textId="77777777" w:rsidR="00000000" w:rsidRDefault="003549AC">
            <w:pPr>
              <w:jc w:val="center"/>
            </w:pPr>
            <w:r>
              <w:rPr>
                <w:i/>
                <w:color w:val="C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B8866" w14:textId="77777777" w:rsidR="00000000" w:rsidRDefault="003549AC">
            <w:pPr>
              <w:snapToGrid w:val="0"/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BAC6415" w14:textId="77777777" w:rsidR="00000000" w:rsidRDefault="003549AC">
            <w:pPr>
              <w:jc w:val="center"/>
            </w:pPr>
            <w:r>
              <w:rPr>
                <w:i/>
                <w:color w:val="C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847DB" w14:textId="77777777" w:rsidR="00000000" w:rsidRDefault="003549AC"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9684F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10:51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763910A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11:13</w:t>
            </w:r>
          </w:p>
        </w:tc>
      </w:tr>
      <w:tr w:rsidR="00000000" w14:paraId="5CBC91AC" w14:textId="77777777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35579" w14:textId="77777777" w:rsidR="00000000" w:rsidRDefault="003549AC">
            <w:pPr>
              <w:snapToGrid w:val="0"/>
              <w:rPr>
                <w:color w:val="000066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2D89B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6E07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5D378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41E5CA9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5B6D4" w14:textId="77777777" w:rsidR="00000000" w:rsidRDefault="003549AC">
            <w:pPr>
              <w:jc w:val="center"/>
            </w:pPr>
            <w:r>
              <w:rPr>
                <w:color w:val="000099"/>
                <w:sz w:val="16"/>
                <w:szCs w:val="16"/>
              </w:rPr>
              <w:t>15:00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3D188" w14:textId="77777777" w:rsidR="00000000" w:rsidRDefault="003549AC">
            <w:pPr>
              <w:jc w:val="center"/>
            </w:pPr>
            <w:r>
              <w:rPr>
                <w:color w:val="C00000"/>
                <w:sz w:val="16"/>
                <w:szCs w:val="16"/>
              </w:rPr>
              <w:t xml:space="preserve">-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91A4B8A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3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0D0ADA5" w14:textId="77777777" w:rsidR="00000000" w:rsidRDefault="003549AC">
            <w:pPr>
              <w:snapToGrid w:val="0"/>
              <w:jc w:val="center"/>
              <w:rPr>
                <w:color w:val="00006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20A27BD8" w14:textId="77777777" w:rsidR="00000000" w:rsidRDefault="003549AC">
            <w:pPr>
              <w:jc w:val="center"/>
            </w:pPr>
            <w:r>
              <w:rPr>
                <w:color w:val="000099"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475CC56" w14:textId="77777777" w:rsidR="00000000" w:rsidRDefault="003549AC">
            <w:pPr>
              <w:jc w:val="center"/>
            </w:pPr>
            <w:r>
              <w:rPr>
                <w:i/>
                <w:color w:val="000099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62CC1EF" w14:textId="77777777" w:rsidR="00000000" w:rsidRDefault="003549AC">
            <w:pPr>
              <w:jc w:val="center"/>
            </w:pPr>
            <w:r>
              <w:rPr>
                <w:i/>
                <w:color w:val="000099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7E189442" w14:textId="77777777" w:rsidR="00000000" w:rsidRDefault="003549AC">
            <w:pPr>
              <w:jc w:val="center"/>
            </w:pPr>
            <w:r>
              <w:rPr>
                <w:i/>
                <w:color w:val="000099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FFCAF27" w14:textId="77777777" w:rsidR="00000000" w:rsidRDefault="003549AC">
            <w:pPr>
              <w:snapToGrid w:val="0"/>
              <w:jc w:val="center"/>
              <w:rPr>
                <w:i/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8125A" w14:textId="77777777" w:rsidR="00000000" w:rsidRDefault="003549AC">
            <w:pPr>
              <w:jc w:val="center"/>
            </w:pPr>
            <w:r>
              <w:rPr>
                <w:i/>
                <w:color w:val="000099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5B4506D2" w14:textId="77777777" w:rsidR="00000000" w:rsidRDefault="003549AC">
            <w:r>
              <w:rPr>
                <w:sz w:val="16"/>
              </w:rPr>
              <w:t>Овертайм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2239783" w14:textId="77777777" w:rsidR="00000000" w:rsidRDefault="003549AC">
            <w:pPr>
              <w:snapToGrid w:val="0"/>
              <w:jc w:val="center"/>
              <w:rPr>
                <w:color w:val="000066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81B50" w14:textId="77777777" w:rsidR="00000000" w:rsidRDefault="003549AC">
            <w:pPr>
              <w:snapToGrid w:val="0"/>
              <w:jc w:val="center"/>
              <w:rPr>
                <w:color w:val="000066"/>
                <w:sz w:val="16"/>
                <w:szCs w:val="16"/>
              </w:rPr>
            </w:pPr>
          </w:p>
        </w:tc>
      </w:tr>
      <w:tr w:rsidR="00000000" w14:paraId="7076B65D" w14:textId="77777777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D5A83" w14:textId="77777777" w:rsidR="00000000" w:rsidRDefault="003549AC">
            <w:pPr>
              <w:snapToGrid w:val="0"/>
              <w:rPr>
                <w:color w:val="000066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6240F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256CC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8B9FD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2E3C546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3E845" w14:textId="77777777" w:rsidR="00000000" w:rsidRDefault="003549AC">
            <w:pPr>
              <w:jc w:val="center"/>
            </w:pPr>
            <w:r>
              <w:rPr>
                <w:color w:val="000099"/>
                <w:sz w:val="16"/>
                <w:szCs w:val="16"/>
              </w:rPr>
              <w:t>30:00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270BE" w14:textId="77777777" w:rsidR="00000000" w:rsidRDefault="003549AC">
            <w:pPr>
              <w:jc w:val="center"/>
            </w:pPr>
            <w:r>
              <w:rPr>
                <w:color w:val="000099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B6BDC0C" w14:textId="77777777" w:rsidR="00000000" w:rsidRDefault="003549AC">
            <w:pPr>
              <w:jc w:val="center"/>
            </w:pPr>
            <w:r>
              <w:rPr>
                <w:color w:val="000066"/>
                <w:sz w:val="16"/>
                <w:szCs w:val="16"/>
              </w:rPr>
              <w:t>83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5ACF3" w14:textId="77777777" w:rsidR="00000000" w:rsidRDefault="003549AC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14:paraId="3D28B208" w14:textId="77777777" w:rsidR="00000000" w:rsidRDefault="003549AC"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42A8E2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5C6FB" w14:textId="77777777" w:rsidR="00000000" w:rsidRDefault="003549AC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14:paraId="32BF8611" w14:textId="77777777" w:rsidR="00000000" w:rsidRDefault="003549AC">
            <w:r>
              <w:rPr>
                <w:sz w:val="16"/>
              </w:rPr>
              <w:t>оштраф. игроках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78870FD1" w14:textId="77777777" w:rsidR="00000000" w:rsidRDefault="003549AC">
            <w:r>
              <w:rPr>
                <w:i/>
                <w:color w:val="C00000"/>
                <w:sz w:val="16"/>
                <w:szCs w:val="16"/>
              </w:rPr>
              <w:t>ВАСИЛЬЕВ Д.Д.</w:t>
            </w:r>
          </w:p>
        </w:tc>
      </w:tr>
      <w:tr w:rsidR="00000000" w14:paraId="7085F08F" w14:textId="77777777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3F0E4A" w14:textId="77777777" w:rsidR="00000000" w:rsidRDefault="003549AC">
            <w:pPr>
              <w:snapToGrid w:val="0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3F424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9D8F4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4D43E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B5F32ED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19739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3398E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843B9E1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EB68C" w14:textId="77777777" w:rsidR="00000000" w:rsidRDefault="003549AC">
            <w:pPr>
              <w:snapToGrid w:val="0"/>
              <w:rPr>
                <w:color w:val="000099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DC91E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93679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9BBB119" w14:textId="77777777" w:rsidR="00000000" w:rsidRDefault="003549AC">
            <w:r>
              <w:rPr>
                <w:i/>
                <w:color w:val="C00000"/>
                <w:sz w:val="16"/>
                <w:szCs w:val="16"/>
              </w:rPr>
              <w:t>АНОШКИН А.В.</w:t>
            </w:r>
          </w:p>
        </w:tc>
      </w:tr>
      <w:tr w:rsidR="00000000" w14:paraId="1E3ECAE7" w14:textId="77777777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A8E0A" w14:textId="77777777" w:rsidR="00000000" w:rsidRDefault="003549AC">
            <w:pPr>
              <w:snapToGrid w:val="0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80BA5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39602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E6EC4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94C3D34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4D23A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1C8D8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2D2F524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3246B" w14:textId="77777777" w:rsidR="00000000" w:rsidRDefault="003549AC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14:paraId="1368FB82" w14:textId="77777777" w:rsidR="00000000" w:rsidRDefault="003549AC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56D83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C718C6" w14:textId="77777777" w:rsidR="00000000" w:rsidRDefault="003549AC">
            <w:r>
              <w:rPr>
                <w:sz w:val="16"/>
              </w:rPr>
              <w:t>Инфор</w:t>
            </w:r>
            <w:r>
              <w:rPr>
                <w:sz w:val="16"/>
              </w:rPr>
              <w:t>матор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B0E4A21" w14:textId="77777777" w:rsidR="00000000" w:rsidRDefault="003549AC">
            <w:r>
              <w:rPr>
                <w:i/>
                <w:color w:val="C00000"/>
                <w:sz w:val="16"/>
                <w:szCs w:val="16"/>
              </w:rPr>
              <w:t>СЕМЁНОВ А.В.</w:t>
            </w:r>
          </w:p>
        </w:tc>
      </w:tr>
      <w:tr w:rsidR="00000000" w14:paraId="360F47D4" w14:textId="77777777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ABD95" w14:textId="77777777" w:rsidR="00000000" w:rsidRDefault="003549AC">
            <w:pPr>
              <w:snapToGrid w:val="0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7E9C6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0394F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34027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0C0D157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BC0C9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FB21D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28B0ED3C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9E373" w14:textId="77777777" w:rsidR="00000000" w:rsidRDefault="003549AC"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785A7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F0719" w14:textId="77777777" w:rsidR="00000000" w:rsidRDefault="003549AC"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0C0231A" w14:textId="77777777" w:rsidR="00000000" w:rsidRDefault="003549AC">
            <w:r>
              <w:rPr>
                <w:i/>
                <w:color w:val="C00000"/>
                <w:sz w:val="16"/>
                <w:szCs w:val="16"/>
              </w:rPr>
              <w:t>РЕВНИВЦЕВ Ю.П..</w:t>
            </w:r>
          </w:p>
        </w:tc>
      </w:tr>
      <w:tr w:rsidR="00000000" w14:paraId="59C0D0C9" w14:textId="77777777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3437061" w14:textId="77777777" w:rsidR="00000000" w:rsidRDefault="003549AC">
            <w:pPr>
              <w:snapToGrid w:val="0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D3ADCFB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63C5550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33A1BD86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080E4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B8D820B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EC2CA53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87BF6" w14:textId="77777777" w:rsidR="00000000" w:rsidRDefault="003549AC">
            <w:pPr>
              <w:snapToGrid w:val="0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91873D8" w14:textId="77777777" w:rsidR="00000000" w:rsidRDefault="003549AC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14:paraId="4A20F963" w14:textId="77777777" w:rsidR="00000000" w:rsidRDefault="003549AC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E0C3596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6570A789" w14:textId="77777777" w:rsidR="00000000" w:rsidRDefault="003549AC">
            <w:pPr>
              <w:pStyle w:val="5"/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83047" w14:textId="77777777" w:rsidR="00000000" w:rsidRDefault="003549AC">
            <w:r>
              <w:rPr>
                <w:i/>
                <w:iCs/>
                <w:color w:val="C00000"/>
                <w:sz w:val="16"/>
                <w:szCs w:val="16"/>
              </w:rPr>
              <w:t>ВАСИЛЬЕВА О.Н.</w:t>
            </w:r>
          </w:p>
        </w:tc>
      </w:tr>
      <w:tr w:rsidR="00000000" w14:paraId="5892869E" w14:textId="77777777">
        <w:trPr>
          <w:cantSplit/>
          <w:trHeight w:hRule="exact" w:val="227"/>
        </w:trPr>
        <w:tc>
          <w:tcPr>
            <w:tcW w:w="1839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68350" w14:textId="77777777" w:rsidR="00000000" w:rsidRDefault="003549AC"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87B2A" w14:textId="77777777" w:rsidR="00000000" w:rsidRDefault="003549AC">
            <w:pPr>
              <w:rPr>
                <w:i/>
                <w:color w:val="C00000"/>
                <w:sz w:val="16"/>
              </w:rPr>
            </w:pPr>
            <w:r>
              <w:rPr>
                <w:i/>
                <w:color w:val="C00000"/>
                <w:sz w:val="16"/>
              </w:rPr>
              <w:t>СТУПНИКОВ В.</w:t>
            </w:r>
          </w:p>
          <w:p w14:paraId="4F59D1B3" w14:textId="77777777" w:rsidR="00000000" w:rsidRDefault="003549AC">
            <w:pPr>
              <w:rPr>
                <w:i/>
                <w:color w:val="C00000"/>
                <w:sz w:val="16"/>
              </w:rPr>
            </w:pPr>
          </w:p>
          <w:p w14:paraId="43CE98E4" w14:textId="77777777" w:rsidR="00000000" w:rsidRDefault="003549AC">
            <w:pPr>
              <w:rPr>
                <w:i/>
                <w:color w:val="C00000"/>
                <w:sz w:val="16"/>
              </w:rPr>
            </w:pPr>
          </w:p>
          <w:p w14:paraId="67CC4D00" w14:textId="77777777" w:rsidR="00000000" w:rsidRDefault="003549AC">
            <w:pPr>
              <w:rPr>
                <w:i/>
                <w:color w:val="C00000"/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2E19A" w14:textId="77777777" w:rsidR="00000000" w:rsidRDefault="003549AC">
            <w:r>
              <w:rPr>
                <w:sz w:val="16"/>
              </w:rPr>
              <w:t>г.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59A4D" w14:textId="77777777" w:rsidR="00000000" w:rsidRDefault="003549AC">
            <w:pPr>
              <w:pStyle w:val="6"/>
              <w:jc w:val="left"/>
            </w:pPr>
            <w:r>
              <w:rPr>
                <w:i w:val="0"/>
                <w:iCs/>
              </w:rPr>
              <w:t xml:space="preserve">Тайм-аут  </w:t>
            </w:r>
            <w:r>
              <w:rPr>
                <w:i w:val="0"/>
                <w:iCs/>
                <w:color w:val="FF0000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07D4F25" w14:textId="77777777" w:rsidR="00000000" w:rsidRDefault="003549AC">
            <w:pPr>
              <w:pStyle w:val="6"/>
              <w:snapToGrid w:val="0"/>
              <w:jc w:val="left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5209BF" w14:textId="77777777" w:rsidR="00000000" w:rsidRDefault="003549AC">
            <w:pPr>
              <w:pStyle w:val="6"/>
              <w:jc w:val="left"/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04CACEB" w14:textId="77777777" w:rsidR="00000000" w:rsidRDefault="003549AC">
            <w:pPr>
              <w:pStyle w:val="6"/>
              <w:snapToGrid w:val="0"/>
              <w:jc w:val="left"/>
              <w:rPr>
                <w:i w:val="0"/>
                <w:iCs/>
              </w:rPr>
            </w:pPr>
          </w:p>
        </w:tc>
      </w:tr>
      <w:tr w:rsidR="00000000" w14:paraId="24676E5B" w14:textId="77777777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32DAC" w14:textId="77777777" w:rsidR="00000000" w:rsidRDefault="003549AC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14:paraId="143BE3E6" w14:textId="77777777" w:rsidR="00000000" w:rsidRDefault="003549AC"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29BCF" w14:textId="77777777" w:rsidR="00000000" w:rsidRDefault="003549AC">
            <w:r>
              <w:rPr>
                <w:i/>
                <w:color w:val="C00000"/>
                <w:sz w:val="16"/>
              </w:rPr>
              <w:t>ИГОШКИН Д.В.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0494F" w14:textId="77777777" w:rsidR="00000000" w:rsidRDefault="003549AC">
            <w:r>
              <w:rPr>
                <w:sz w:val="16"/>
              </w:rPr>
              <w:t>г.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A49583B" w14:textId="77777777" w:rsidR="00000000" w:rsidRDefault="003549AC">
            <w:r>
              <w:rPr>
                <w:sz w:val="16"/>
              </w:rPr>
              <w:t xml:space="preserve">Тайм-аут  </w:t>
            </w:r>
            <w:r>
              <w:rPr>
                <w:color w:val="000099"/>
                <w:sz w:val="16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AA513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4B2BBB58" w14:textId="77777777" w:rsidR="00000000" w:rsidRDefault="003549AC">
            <w:r>
              <w:rPr>
                <w:sz w:val="16"/>
              </w:rPr>
              <w:t>Электр. проток</w:t>
            </w:r>
            <w:r>
              <w:rPr>
                <w:sz w:val="16"/>
              </w:rPr>
              <w:t>ол отправл.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67BEF91B" w14:textId="77777777" w:rsidR="00000000" w:rsidRDefault="003549AC">
            <w:pPr>
              <w:snapToGrid w:val="0"/>
              <w:rPr>
                <w:sz w:val="16"/>
              </w:rPr>
            </w:pPr>
          </w:p>
        </w:tc>
      </w:tr>
      <w:tr w:rsidR="00000000" w14:paraId="1AF3558B" w14:textId="77777777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161F7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81074" w14:textId="77777777" w:rsidR="00000000" w:rsidRDefault="003549AC">
            <w:pPr>
              <w:snapToGrid w:val="0"/>
              <w:rPr>
                <w:color w:val="C00000"/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3C162C" w14:textId="77777777" w:rsidR="00000000" w:rsidRDefault="003549AC">
            <w:r>
              <w:rPr>
                <w:sz w:val="16"/>
              </w:rPr>
              <w:t>г.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752B5C44" w14:textId="77777777" w:rsidR="00000000" w:rsidRDefault="003549AC">
            <w:pPr>
              <w:snapToGrid w:val="0"/>
              <w:jc w:val="center"/>
              <w:rPr>
                <w:i/>
                <w:iCs/>
                <w:sz w:val="6"/>
              </w:rPr>
            </w:pPr>
          </w:p>
          <w:p w14:paraId="1B7F8515" w14:textId="77777777" w:rsidR="00000000" w:rsidRDefault="003549AC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14:paraId="06212B28" w14:textId="77777777" w:rsidR="00000000" w:rsidRDefault="003549AC">
            <w:pPr>
              <w:pStyle w:val="6"/>
            </w:pPr>
            <w:r>
              <w:rPr>
                <w:iCs/>
              </w:rPr>
              <w:t>судьи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15DAC" w14:textId="77777777" w:rsidR="00000000" w:rsidRDefault="003549AC">
            <w:pPr>
              <w:snapToGrid w:val="0"/>
              <w:jc w:val="center"/>
              <w:rPr>
                <w:iCs/>
                <w:sz w:val="16"/>
              </w:rPr>
            </w:pPr>
          </w:p>
        </w:tc>
      </w:tr>
      <w:tr w:rsidR="00000000" w14:paraId="01E49894" w14:textId="77777777">
        <w:trPr>
          <w:cantSplit/>
          <w:trHeight w:hRule="exact" w:val="227"/>
        </w:trPr>
        <w:tc>
          <w:tcPr>
            <w:tcW w:w="183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42588F8" w14:textId="77777777" w:rsidR="00000000" w:rsidRDefault="003549AC"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2F0452E8" w14:textId="77777777" w:rsidR="00000000" w:rsidRDefault="003549AC">
            <w:r>
              <w:rPr>
                <w:color w:val="C00000"/>
                <w:sz w:val="16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D6CB1" w14:textId="77777777" w:rsidR="00000000" w:rsidRDefault="003549AC">
            <w:r>
              <w:rPr>
                <w:sz w:val="16"/>
              </w:rPr>
              <w:t>г.</w:t>
            </w:r>
          </w:p>
        </w:tc>
        <w:tc>
          <w:tcPr>
            <w:tcW w:w="1705" w:type="dxa"/>
            <w:gridSpan w:val="5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566F970B" w14:textId="77777777" w:rsidR="00000000" w:rsidRDefault="003549AC">
            <w:pPr>
              <w:snapToGrid w:val="0"/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26B8C" w14:textId="77777777" w:rsidR="00000000" w:rsidRDefault="003549AC">
            <w:pPr>
              <w:snapToGrid w:val="0"/>
              <w:rPr>
                <w:sz w:val="16"/>
              </w:rPr>
            </w:pPr>
          </w:p>
        </w:tc>
      </w:tr>
    </w:tbl>
    <w:p w14:paraId="39BE1A84" w14:textId="77777777" w:rsidR="00000000" w:rsidRDefault="003549AC">
      <w:pPr>
        <w:pStyle w:val="a6"/>
        <w:ind w:firstLine="426"/>
        <w:rPr>
          <w:sz w:val="10"/>
        </w:rPr>
      </w:pPr>
    </w:p>
    <w:p w14:paraId="4D0C0F00" w14:textId="77777777" w:rsidR="00000000" w:rsidRDefault="003549AC">
      <w:pPr>
        <w:pStyle w:val="a6"/>
        <w:ind w:firstLine="426"/>
        <w:rPr>
          <w:sz w:val="10"/>
        </w:rPr>
      </w:pPr>
    </w:p>
    <w:p w14:paraId="62A843B2" w14:textId="77777777" w:rsidR="00000000" w:rsidRDefault="003549AC">
      <w:pPr>
        <w:pStyle w:val="a6"/>
        <w:ind w:left="284" w:firstLine="436"/>
        <w:rPr>
          <w:b/>
          <w:color w:val="000099"/>
          <w:sz w:val="16"/>
        </w:rPr>
      </w:pPr>
    </w:p>
    <w:p w14:paraId="6C39F58D" w14:textId="77777777" w:rsidR="00000000" w:rsidRDefault="003549AC">
      <w:pPr>
        <w:pStyle w:val="a6"/>
        <w:ind w:left="284" w:firstLine="436"/>
        <w:rPr>
          <w:b/>
          <w:color w:val="000099"/>
          <w:sz w:val="16"/>
        </w:rPr>
      </w:pPr>
      <w:r>
        <w:rPr>
          <w:b/>
          <w:color w:val="000099"/>
          <w:sz w:val="16"/>
        </w:rPr>
        <w:lastRenderedPageBreak/>
        <w:t xml:space="preserve">После предматчевой разминки тренеры, играющих команд, должны проверить правильность заполнения состава в протоколе </w:t>
      </w:r>
    </w:p>
    <w:p w14:paraId="068E2606" w14:textId="77777777" w:rsidR="00000000" w:rsidRDefault="003549AC">
      <w:pPr>
        <w:pStyle w:val="a6"/>
        <w:ind w:left="284" w:firstLine="142"/>
        <w:rPr>
          <w:sz w:val="16"/>
        </w:rPr>
      </w:pPr>
      <w:r>
        <w:rPr>
          <w:b/>
          <w:color w:val="000099"/>
          <w:sz w:val="16"/>
        </w:rPr>
        <w:t>и завизировать его, а после окончания игры в течении 15 мин</w:t>
      </w:r>
      <w:r>
        <w:rPr>
          <w:b/>
          <w:color w:val="000099"/>
          <w:sz w:val="16"/>
        </w:rPr>
        <w:t>ут - обязаны  проверить и подписать протокол.</w:t>
      </w:r>
    </w:p>
    <w:p w14:paraId="16557B24" w14:textId="77777777" w:rsidR="00000000" w:rsidRDefault="003549AC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 xml:space="preserve">«Команда </w:t>
      </w:r>
      <w:r>
        <w:rPr>
          <w:b/>
          <w:bCs/>
          <w:color w:val="FF0000"/>
          <w:sz w:val="16"/>
        </w:rPr>
        <w:t>«А»</w:t>
      </w:r>
      <w:r>
        <w:rPr>
          <w:b/>
          <w:bCs/>
          <w:sz w:val="16"/>
        </w:rPr>
        <w:t xml:space="preserve"> (</w:t>
      </w:r>
      <w:r>
        <w:rPr>
          <w:b/>
          <w:bCs/>
          <w:color w:val="000099"/>
          <w:sz w:val="16"/>
        </w:rPr>
        <w:t>Б</w:t>
      </w:r>
      <w:r>
        <w:rPr>
          <w:b/>
          <w:bCs/>
          <w:sz w:val="16"/>
        </w:rPr>
        <w:t>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14:paraId="6861C814" w14:textId="77777777" w:rsidR="00000000" w:rsidRDefault="003549AC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14:paraId="0A45835B" w14:textId="77777777" w:rsidR="00000000" w:rsidRDefault="003549AC">
      <w:pPr>
        <w:pStyle w:val="a6"/>
        <w:numPr>
          <w:ilvl w:val="0"/>
          <w:numId w:val="2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</w:t>
      </w:r>
      <w:r>
        <w:rPr>
          <w:sz w:val="16"/>
        </w:rPr>
        <w:t>в игре словом «ДА», в противном случае - «НЕТ».</w:t>
      </w:r>
    </w:p>
    <w:p w14:paraId="27CCF69A" w14:textId="77777777" w:rsidR="00000000" w:rsidRDefault="003549AC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 xml:space="preserve">«Взятие ворот Команда </w:t>
      </w:r>
      <w:r>
        <w:rPr>
          <w:b/>
          <w:bCs/>
          <w:color w:val="FF0000"/>
          <w:sz w:val="16"/>
        </w:rPr>
        <w:t>«А»</w:t>
      </w:r>
      <w:r>
        <w:rPr>
          <w:b/>
          <w:bCs/>
          <w:sz w:val="16"/>
        </w:rPr>
        <w:t xml:space="preserve"> (</w:t>
      </w:r>
      <w:r>
        <w:rPr>
          <w:b/>
          <w:bCs/>
          <w:color w:val="000099"/>
          <w:sz w:val="16"/>
        </w:rPr>
        <w:t>Б</w:t>
      </w:r>
      <w:r>
        <w:rPr>
          <w:b/>
          <w:bCs/>
          <w:sz w:val="16"/>
        </w:rPr>
        <w:t>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14:paraId="7D1D42CA" w14:textId="77777777" w:rsidR="00000000" w:rsidRDefault="003549AC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14:paraId="66983F35" w14:textId="77777777" w:rsidR="00000000" w:rsidRDefault="003549AC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</w:t>
      </w:r>
      <w:r>
        <w:rPr>
          <w:b/>
          <w:bCs/>
          <w:sz w:val="16"/>
        </w:rPr>
        <w:t>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14:paraId="79BDCFF5" w14:textId="77777777" w:rsidR="00000000" w:rsidRDefault="003549AC">
      <w:pPr>
        <w:numPr>
          <w:ilvl w:val="0"/>
          <w:numId w:val="2"/>
        </w:numPr>
        <w:jc w:val="both"/>
        <w:rPr>
          <w:b/>
          <w:i/>
          <w:sz w:val="24"/>
          <w:u w:val="single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14:paraId="01DFE5F0" w14:textId="77777777" w:rsidR="00000000" w:rsidRDefault="003549AC">
      <w:pPr>
        <w:ind w:left="3240" w:firstLine="360"/>
        <w:rPr>
          <w:b/>
          <w:sz w:val="10"/>
        </w:rPr>
      </w:pPr>
      <w:r>
        <w:rPr>
          <w:b/>
          <w:i/>
          <w:sz w:val="24"/>
          <w:u w:val="single"/>
        </w:rPr>
        <w:t>Индексация штрафов:</w:t>
      </w:r>
    </w:p>
    <w:p w14:paraId="0584EC73" w14:textId="77777777" w:rsidR="00000000" w:rsidRDefault="003549AC">
      <w:pPr>
        <w:ind w:left="360"/>
        <w:jc w:val="center"/>
        <w:rPr>
          <w:b/>
          <w:sz w:val="10"/>
        </w:rPr>
      </w:pPr>
    </w:p>
    <w:p w14:paraId="576FBD76" w14:textId="77777777" w:rsidR="00000000" w:rsidRDefault="003549AC">
      <w:pPr>
        <w:sectPr w:rsidR="00000000">
          <w:pgSz w:w="11906" w:h="16838"/>
          <w:pgMar w:top="567" w:right="850" w:bottom="426" w:left="851" w:header="720" w:footer="720" w:gutter="0"/>
          <w:cols w:space="720"/>
          <w:docGrid w:linePitch="360"/>
        </w:sectPr>
      </w:pPr>
    </w:p>
    <w:p w14:paraId="74C445DA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шайбой</w:t>
      </w:r>
    </w:p>
    <w:p w14:paraId="28B89FA0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14:paraId="4DD09876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14:paraId="5675D0D1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14:paraId="00D8B5A0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14:paraId="14BC6A7C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14:paraId="1B4DC2BC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14:paraId="1134614E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14:paraId="2185B59B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14:paraId="2194C959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14:paraId="63FD28D8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14:paraId="0214CFEF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14:paraId="7379BD5E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</w:t>
      </w:r>
      <w:r>
        <w:rPr>
          <w:b/>
          <w:i/>
          <w:sz w:val="16"/>
        </w:rPr>
        <w:t>кой</w:t>
      </w:r>
    </w:p>
    <w:p w14:paraId="2062AC2C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14:paraId="0473E97B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14:paraId="6DD0D0D3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14:paraId="7EE810E1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14:paraId="27DC8D0A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14:paraId="531B7181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14:paraId="5EDE3688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14:paraId="0DDEE2FD" w14:textId="77777777" w:rsidR="00000000" w:rsidRDefault="003549A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14:paraId="3AB6C6BF" w14:textId="77777777" w:rsidR="00000000" w:rsidRDefault="003549AC">
      <w:pPr>
        <w:tabs>
          <w:tab w:val="left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</w:t>
      </w:r>
      <w:r>
        <w:rPr>
          <w:b/>
          <w:i/>
          <w:sz w:val="16"/>
        </w:rPr>
        <w:t>ии шайбы</w:t>
      </w:r>
    </w:p>
    <w:p w14:paraId="10F36821" w14:textId="77777777" w:rsidR="00000000" w:rsidRDefault="003549AC">
      <w:pPr>
        <w:tabs>
          <w:tab w:val="left" w:pos="360"/>
        </w:tabs>
        <w:ind w:hanging="76"/>
        <w:rPr>
          <w:b/>
          <w:i/>
          <w:sz w:val="16"/>
        </w:rPr>
      </w:pPr>
    </w:p>
    <w:p w14:paraId="64EE6C30" w14:textId="77777777" w:rsidR="00000000" w:rsidRDefault="003549A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Бросок клюшки или любого другого предмета за пределы</w:t>
      </w:r>
    </w:p>
    <w:p w14:paraId="29B9621A" w14:textId="77777777" w:rsidR="00000000" w:rsidRDefault="003549AC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>хоккейной площадки</w:t>
      </w:r>
    </w:p>
    <w:p w14:paraId="47F5522A" w14:textId="77777777" w:rsidR="00000000" w:rsidRDefault="003549A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площадки</w:t>
      </w:r>
    </w:p>
    <w:p w14:paraId="295E037B" w14:textId="77777777" w:rsidR="00000000" w:rsidRDefault="003549A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14:paraId="16B84095" w14:textId="77777777" w:rsidR="00000000" w:rsidRDefault="003549A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14:paraId="35923EC4" w14:textId="77777777" w:rsidR="00000000" w:rsidRDefault="003549A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14:paraId="467EA63E" w14:textId="77777777" w:rsidR="00000000" w:rsidRDefault="003549A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14:paraId="03BC657B" w14:textId="77777777" w:rsidR="00000000" w:rsidRDefault="003549A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</w:t>
      </w:r>
      <w:r>
        <w:rPr>
          <w:b/>
          <w:i/>
          <w:sz w:val="16"/>
        </w:rPr>
        <w:t xml:space="preserve">ыход на лед во время конфликта со скамейки игроков или </w:t>
      </w:r>
    </w:p>
    <w:p w14:paraId="6D8DC1B3" w14:textId="77777777" w:rsidR="00000000" w:rsidRDefault="003549AC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14:paraId="724CDBB2" w14:textId="77777777" w:rsidR="00000000" w:rsidRDefault="003549A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для </w:t>
      </w:r>
    </w:p>
    <w:p w14:paraId="09953C9F" w14:textId="77777777" w:rsidR="00000000" w:rsidRDefault="003549AC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14:paraId="3D43441A" w14:textId="77777777" w:rsidR="00000000" w:rsidRDefault="003549A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14:paraId="589876F4" w14:textId="77777777" w:rsidR="00000000" w:rsidRDefault="003549A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14:paraId="6C1862DA" w14:textId="77777777" w:rsidR="00000000" w:rsidRDefault="003549A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Малый скаме</w:t>
      </w:r>
      <w:r>
        <w:rPr>
          <w:b/>
          <w:i/>
          <w:sz w:val="16"/>
        </w:rPr>
        <w:t>ечный штраф</w:t>
      </w:r>
    </w:p>
    <w:p w14:paraId="7E953AD4" w14:textId="77777777" w:rsidR="00000000" w:rsidRDefault="003549A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14:paraId="3DFEDE1D" w14:textId="77777777" w:rsidR="00000000" w:rsidRDefault="003549A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14:paraId="759BC531" w14:textId="77777777" w:rsidR="00000000" w:rsidRDefault="003549AC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14:paraId="73E8CDA7" w14:textId="77777777" w:rsidR="00000000" w:rsidRDefault="003549A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14:paraId="45266C64" w14:textId="77777777" w:rsidR="00000000" w:rsidRDefault="003549A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14:paraId="6E190161" w14:textId="77777777" w:rsidR="00000000" w:rsidRDefault="003549A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14:paraId="5056EA43" w14:textId="77777777" w:rsidR="00000000" w:rsidRDefault="003549AC">
      <w:pPr>
        <w:numPr>
          <w:ilvl w:val="0"/>
          <w:numId w:val="3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>Игра вратар</w:t>
      </w:r>
      <w:r>
        <w:rPr>
          <w:b/>
          <w:i/>
          <w:sz w:val="16"/>
        </w:rPr>
        <w:t xml:space="preserve">я за центральной красной линией, подъезд к </w:t>
      </w:r>
    </w:p>
    <w:p w14:paraId="3165E847" w14:textId="77777777" w:rsidR="00000000" w:rsidRDefault="003549AC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конфликта</w:t>
      </w:r>
    </w:p>
    <w:p w14:paraId="2D8CC0C3" w14:textId="77777777" w:rsidR="00000000" w:rsidRDefault="003549AC">
      <w:pPr>
        <w:ind w:right="-143"/>
        <w:jc w:val="both"/>
        <w:rPr>
          <w:b/>
          <w:i/>
          <w:sz w:val="16"/>
        </w:rPr>
      </w:pPr>
    </w:p>
    <w:p w14:paraId="0BCBD1EF" w14:textId="77777777" w:rsidR="00000000" w:rsidRDefault="003549AC">
      <w:pPr>
        <w:sectPr w:rsidR="00000000">
          <w:pgSz w:w="11906" w:h="16838"/>
          <w:pgMar w:top="567" w:right="851" w:bottom="567" w:left="851" w:header="720" w:footer="720" w:gutter="0"/>
          <w:cols w:num="2" w:space="2" w:equalWidth="0">
            <w:col w:w="4536" w:space="2"/>
            <w:col w:w="5667"/>
          </w:cols>
          <w:docGrid w:linePitch="360"/>
        </w:sectPr>
      </w:pPr>
    </w:p>
    <w:p w14:paraId="2541702E" w14:textId="35DF022B" w:rsidR="00000000" w:rsidRDefault="00EE06F4">
      <w:pPr>
        <w:rPr>
          <w:vanish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4F01E7" wp14:editId="1FFC874B">
                <wp:simplePos x="0" y="0"/>
                <wp:positionH relativeFrom="column">
                  <wp:posOffset>180340</wp:posOffset>
                </wp:positionH>
                <wp:positionV relativeFrom="paragraph">
                  <wp:posOffset>635</wp:posOffset>
                </wp:positionV>
                <wp:extent cx="2979420" cy="203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2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4"/>
                              <w:gridCol w:w="465"/>
                              <w:gridCol w:w="464"/>
                              <w:gridCol w:w="465"/>
                              <w:gridCol w:w="851"/>
                              <w:gridCol w:w="708"/>
                              <w:gridCol w:w="567"/>
                              <w:gridCol w:w="567"/>
                              <w:gridCol w:w="142"/>
                            </w:tblGrid>
                            <w:tr w:rsidR="00000000" w14:paraId="5C20E73E" w14:textId="77777777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270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908D62E" w14:textId="77777777" w:rsidR="00000000" w:rsidRDefault="003549AC">
                                  <w:pPr>
                                    <w:ind w:left="426"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Штрафные  броски после игры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730D85B0" w14:textId="77777777" w:rsidR="00000000" w:rsidRDefault="003549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CEAF1D" w14:textId="77777777" w:rsidR="00000000" w:rsidRDefault="003549AC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0000" w14:paraId="52982F58" w14:textId="77777777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75540B17" w14:textId="77777777" w:rsidR="00000000" w:rsidRDefault="003549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«А» 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343A5BD4" w14:textId="77777777" w:rsidR="00000000" w:rsidRDefault="003549AC">
                                  <w:pPr>
                                    <w:ind w:left="-37"/>
                                    <w:jc w:val="center"/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  <w:szCs w:val="16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3DE1B233" w14:textId="77777777" w:rsidR="00000000" w:rsidRDefault="003549AC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Вр  </w:t>
                                  </w:r>
                                  <w:r>
                                    <w:rPr>
                                      <w:color w:val="FF0000"/>
                                      <w:spacing w:val="-20"/>
                                      <w:sz w:val="16"/>
                                      <w:szCs w:val="16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167E34BB" w14:textId="77777777" w:rsidR="00000000" w:rsidRDefault="003549AC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Вр   </w:t>
                                  </w:r>
                                  <w:r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02B9BA7C" w14:textId="77777777" w:rsidR="00000000" w:rsidRDefault="003549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Результат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2A33E4A4" w14:textId="77777777" w:rsidR="00000000" w:rsidRDefault="003549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23D726E6" w14:textId="77777777" w:rsidR="00000000" w:rsidRDefault="003549AC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  <w:spacing w:val="-20"/>
                                      <w:sz w:val="16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0FFBFC55" w14:textId="77777777" w:rsidR="00000000" w:rsidRDefault="003549AC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10BF3E3" w14:textId="77777777" w:rsidR="00000000" w:rsidRDefault="003549AC">
                                  <w:pPr>
                                    <w:snapToGrid w:val="0"/>
                                    <w:jc w:val="center"/>
                                    <w:rPr>
                                      <w:color w:val="000099"/>
                                      <w:spacing w:val="-20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000" w14:paraId="5E103B5F" w14:textId="77777777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335D21AE" w14:textId="77777777" w:rsidR="00000000" w:rsidRDefault="003549AC">
                                  <w:pPr>
                                    <w:snapToGrid w:val="0"/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16E1DA78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7186E14B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5E7DE0D2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1E26CBC2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5163816E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71693C63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6D3EA397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716BAFD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14:paraId="34F5BD42" w14:textId="77777777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2FC2A5F2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5965071C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13CEA0FB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79026E8F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6D5858AF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714F31C6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0635710B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B3E6D11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4EAF640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14:paraId="5DF630AD" w14:textId="77777777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526A55CE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546AAEF4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1BC6AECB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302C67A8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32915D91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0DBF4CBC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7EEF7F97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4FEC602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CFF01D5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14:paraId="6944BCEB" w14:textId="77777777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8B6570E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163697BE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7681DD4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004D24A3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2A8333CB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0666BD88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2E81B08C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05EAFCB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B8ADCC9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14:paraId="77D9ACCB" w14:textId="77777777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0D108287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D6C31E2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AC297D2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264742A2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16D4178C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61980F67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2193CF71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3E89E08B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77FAB4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14:paraId="56DAE7AB" w14:textId="77777777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74C6ED0A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0E809E3C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7743122D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631D32E5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7236606B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2B1DD1EC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320B17B0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6E988351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F2A618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0000" w14:paraId="37BC03A1" w14:textId="77777777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26F67C31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59071AF2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00A1AA22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55088343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2A081EC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22A52536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3491405D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35F0F05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0D0077D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0000" w14:paraId="32CA74BE" w14:textId="77777777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2E3FA53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3F071CE4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0EEC2F66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15E303FF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411CF9FF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0FAF737F" w14:textId="77777777" w:rsidR="00000000" w:rsidRDefault="003549A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58EE8A07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</w:tcPr>
                                <w:p w14:paraId="523225E7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E4F651" w14:textId="77777777" w:rsidR="00000000" w:rsidRDefault="003549A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1BED6568" w14:textId="77777777" w:rsidR="00000000" w:rsidRDefault="003549A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F01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pt;margin-top:.05pt;width:234.6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4"/>
                        <w:gridCol w:w="465"/>
                        <w:gridCol w:w="464"/>
                        <w:gridCol w:w="465"/>
                        <w:gridCol w:w="851"/>
                        <w:gridCol w:w="708"/>
                        <w:gridCol w:w="567"/>
                        <w:gridCol w:w="567"/>
                        <w:gridCol w:w="142"/>
                      </w:tblGrid>
                      <w:tr w:rsidR="00000000" w14:paraId="5C20E73E" w14:textId="77777777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270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908D62E" w14:textId="77777777" w:rsidR="00000000" w:rsidRDefault="003549AC">
                            <w:pPr>
                              <w:ind w:left="426"/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Штрафные  броски после игры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730D85B0" w14:textId="77777777" w:rsidR="00000000" w:rsidRDefault="003549A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14:paraId="68CEAF1D" w14:textId="77777777" w:rsidR="00000000" w:rsidRDefault="003549AC">
                            <w:pPr>
                              <w:snapToGrid w:val="0"/>
                              <w:jc w:val="center"/>
                              <w:rPr>
                                <w:spacing w:val="-20"/>
                                <w:sz w:val="16"/>
                              </w:rPr>
                            </w:pPr>
                          </w:p>
                        </w:tc>
                      </w:tr>
                      <w:tr w:rsidR="00000000" w14:paraId="52982F58" w14:textId="77777777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75540B17" w14:textId="77777777" w:rsidR="00000000" w:rsidRDefault="003549A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«А» 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343A5BD4" w14:textId="77777777" w:rsidR="00000000" w:rsidRDefault="003549AC">
                            <w:pPr>
                              <w:ind w:left="-37"/>
                              <w:jc w:val="center"/>
                            </w:pPr>
                            <w:r>
                              <w:rPr>
                                <w:color w:val="000099"/>
                                <w:sz w:val="16"/>
                                <w:szCs w:val="16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3DE1B233" w14:textId="77777777" w:rsidR="00000000" w:rsidRDefault="003549AC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  <w:sz w:val="16"/>
                                <w:szCs w:val="16"/>
                              </w:rPr>
                              <w:t xml:space="preserve">Вр  </w:t>
                            </w:r>
                            <w:r>
                              <w:rPr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167E34BB" w14:textId="77777777" w:rsidR="00000000" w:rsidRDefault="003549AC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  <w:sz w:val="16"/>
                                <w:szCs w:val="16"/>
                              </w:rPr>
                              <w:t xml:space="preserve">Вр   </w:t>
                            </w:r>
                            <w:r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02B9BA7C" w14:textId="77777777" w:rsidR="00000000" w:rsidRDefault="003549A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Результат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2A33E4A4" w14:textId="77777777" w:rsidR="00000000" w:rsidRDefault="003549A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23D726E6" w14:textId="77777777" w:rsidR="00000000" w:rsidRDefault="003549AC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pacing w:val="-20"/>
                                <w:sz w:val="16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0FFBFC55" w14:textId="77777777" w:rsidR="00000000" w:rsidRDefault="003549AC">
                            <w:pPr>
                              <w:jc w:val="center"/>
                            </w:pPr>
                            <w:r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14:paraId="510BF3E3" w14:textId="77777777" w:rsidR="00000000" w:rsidRDefault="003549AC">
                            <w:pPr>
                              <w:snapToGrid w:val="0"/>
                              <w:jc w:val="center"/>
                              <w:rPr>
                                <w:color w:val="000099"/>
                                <w:spacing w:val="-20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  <w:tr w:rsidR="00000000" w14:paraId="5E103B5F" w14:textId="77777777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335D21AE" w14:textId="77777777" w:rsidR="00000000" w:rsidRDefault="003549AC">
                            <w:pPr>
                              <w:snapToGrid w:val="0"/>
                              <w:rPr>
                                <w:spacing w:val="-2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16E1DA78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7186E14B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5E7DE0D2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1E26CBC2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5163816E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71693C63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6D3EA397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14:paraId="1716BAFD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</w:tr>
                      <w:tr w:rsidR="00000000" w14:paraId="34F5BD42" w14:textId="77777777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2FC2A5F2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5965071C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13CEA0FB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79026E8F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6D5858AF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714F31C6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0635710B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B3E6D11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14:paraId="34EAF640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</w:tr>
                      <w:tr w:rsidR="00000000" w14:paraId="5DF630AD" w14:textId="77777777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526A55CE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546AAEF4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1BC6AECB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302C67A8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32915D91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0DBF4CBC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7EEF7F97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4FEC602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14:paraId="7CFF01D5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</w:tr>
                      <w:tr w:rsidR="00000000" w14:paraId="6944BCEB" w14:textId="77777777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8B6570E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163697BE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7681DD4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004D24A3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2A8333CB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0666BD88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2E81B08C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05EAFCB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14:paraId="0B8ADCC9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</w:tr>
                      <w:tr w:rsidR="00000000" w14:paraId="77D9ACCB" w14:textId="77777777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0D108287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D6C31E2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AC297D2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264742A2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16D4178C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61980F67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2193CF71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3E89E08B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14:paraId="4A77FAB4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</w:tr>
                      <w:tr w:rsidR="00000000" w14:paraId="56DAE7AB" w14:textId="77777777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74C6ED0A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0E809E3C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7743122D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631D32E5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7236606B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2B1DD1EC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320B17B0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6E988351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14:paraId="6BF2A618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00000" w14:paraId="37BC03A1" w14:textId="77777777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26F67C31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59071AF2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00A1AA22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55088343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2A081EC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22A52536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3491405D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35F0F05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14:paraId="30D0077D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</w:tr>
                      <w:tr w:rsidR="00000000" w14:paraId="32CA74BE" w14:textId="77777777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2E3FA53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3F071CE4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0EEC2F66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15E303FF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411CF9FF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0FAF737F" w14:textId="77777777" w:rsidR="00000000" w:rsidRDefault="003549A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58EE8A07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</w:tcPr>
                          <w:p w14:paraId="523225E7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14:paraId="68E4F651" w14:textId="77777777" w:rsidR="00000000" w:rsidRDefault="003549AC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1BED6568" w14:textId="77777777" w:rsidR="00000000" w:rsidRDefault="003549A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441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6"/>
      </w:tblGrid>
      <w:tr w:rsidR="00000000" w14:paraId="7A2F26F8" w14:textId="77777777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14:paraId="5A794A95" w14:textId="77777777" w:rsidR="00000000" w:rsidRDefault="003549AC">
            <w:pPr>
              <w:ind w:left="284"/>
            </w:pPr>
            <w:r>
              <w:rPr>
                <w:rFonts w:hint="eastAsia"/>
              </w:rPr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000000" w14:paraId="040B2B1B" w14:textId="77777777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14:paraId="7DF6E70F" w14:textId="77777777" w:rsidR="00000000" w:rsidRDefault="003549AC">
            <w:pPr>
              <w:ind w:left="-299" w:firstLine="299"/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 5 : 4   (4 : 3)</w:t>
            </w:r>
          </w:p>
        </w:tc>
      </w:tr>
      <w:tr w:rsidR="00000000" w14:paraId="6C58B035" w14:textId="77777777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14:paraId="3B8159A4" w14:textId="77777777" w:rsidR="00000000" w:rsidRDefault="003549AC">
            <w:pPr>
              <w:ind w:left="284"/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i/>
                <w:iCs/>
                <w:spacing w:val="-20"/>
              </w:rPr>
              <w:t xml:space="preserve"> -  игра  в  большинстве    5 : 3</w:t>
            </w:r>
          </w:p>
        </w:tc>
      </w:tr>
      <w:tr w:rsidR="00000000" w14:paraId="670CAE87" w14:textId="77777777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14:paraId="216CD3F9" w14:textId="77777777" w:rsidR="00000000" w:rsidRDefault="003549AC">
            <w:pPr>
              <w:ind w:left="284"/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4 : 5    (3 : 4)</w:t>
            </w:r>
          </w:p>
        </w:tc>
      </w:tr>
      <w:tr w:rsidR="00000000" w14:paraId="797E1046" w14:textId="77777777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14:paraId="6C905E49" w14:textId="77777777" w:rsidR="00000000" w:rsidRDefault="003549AC">
            <w:pPr>
              <w:ind w:left="284"/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3 : 5</w:t>
            </w:r>
          </w:p>
        </w:tc>
      </w:tr>
      <w:tr w:rsidR="00000000" w14:paraId="55FD467A" w14:textId="77777777">
        <w:trPr>
          <w:trHeight w:hRule="exact" w:val="255"/>
        </w:trPr>
        <w:tc>
          <w:tcPr>
            <w:tcW w:w="4126" w:type="dxa"/>
            <w:shd w:val="clear" w:color="auto" w:fill="auto"/>
          </w:tcPr>
          <w:p w14:paraId="74435413" w14:textId="77777777" w:rsidR="00000000" w:rsidRDefault="003549AC">
            <w:pPr>
              <w:ind w:left="284"/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000000" w14:paraId="4E968AF6" w14:textId="77777777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14:paraId="70858D9C" w14:textId="77777777" w:rsidR="00000000" w:rsidRDefault="003549AC">
            <w:pPr>
              <w:ind w:left="284"/>
            </w:pPr>
            <w:r>
              <w:rPr>
                <w:b/>
                <w:bCs/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000000" w14:paraId="2F116D82" w14:textId="77777777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14:paraId="005DF1C9" w14:textId="77777777" w:rsidR="00000000" w:rsidRDefault="003549AC">
            <w:pPr>
              <w:snapToGrid w:val="0"/>
              <w:ind w:left="284"/>
              <w:rPr>
                <w:i/>
                <w:iCs/>
                <w:sz w:val="16"/>
              </w:rPr>
            </w:pPr>
          </w:p>
        </w:tc>
      </w:tr>
      <w:tr w:rsidR="00000000" w14:paraId="6629B287" w14:textId="77777777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14:paraId="4AA2E4A0" w14:textId="77777777" w:rsidR="00000000" w:rsidRDefault="003549AC">
            <w:pPr>
              <w:snapToGrid w:val="0"/>
              <w:ind w:left="284"/>
              <w:rPr>
                <w:i/>
                <w:iCs/>
              </w:rPr>
            </w:pPr>
          </w:p>
        </w:tc>
      </w:tr>
      <w:tr w:rsidR="00000000" w14:paraId="2E9C1B64" w14:textId="77777777">
        <w:trPr>
          <w:trHeight w:hRule="exact" w:val="113"/>
        </w:trPr>
        <w:tc>
          <w:tcPr>
            <w:tcW w:w="4126" w:type="dxa"/>
            <w:shd w:val="clear" w:color="auto" w:fill="auto"/>
            <w:vAlign w:val="bottom"/>
          </w:tcPr>
          <w:p w14:paraId="68B2CE2A" w14:textId="77777777" w:rsidR="00000000" w:rsidRDefault="003549AC">
            <w:pPr>
              <w:snapToGrid w:val="0"/>
              <w:ind w:left="284"/>
            </w:pPr>
          </w:p>
        </w:tc>
      </w:tr>
    </w:tbl>
    <w:p w14:paraId="35D3A804" w14:textId="77777777" w:rsidR="00000000" w:rsidRDefault="003549AC">
      <w:pPr>
        <w:sectPr w:rsidR="00000000">
          <w:pgSz w:w="11906" w:h="16838"/>
          <w:pgMar w:top="567" w:right="567" w:bottom="567" w:left="851" w:header="720" w:footer="720" w:gutter="0"/>
          <w:cols w:space="720"/>
          <w:docGrid w:linePitch="360"/>
        </w:sectPr>
      </w:pPr>
    </w:p>
    <w:p w14:paraId="13E16F62" w14:textId="77777777" w:rsidR="00000000" w:rsidRDefault="003549AC">
      <w:pPr>
        <w:ind w:firstLine="720"/>
        <w:jc w:val="both"/>
        <w:rPr>
          <w:b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14:paraId="4A7AB27B" w14:textId="77777777" w:rsidR="00000000" w:rsidRDefault="003549AC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bCs/>
          <w:i/>
          <w:iCs/>
        </w:rPr>
        <w:t>-  индекс штрафа</w:t>
      </w:r>
    </w:p>
    <w:p w14:paraId="601DF525" w14:textId="77777777" w:rsidR="00000000" w:rsidRDefault="003549AC">
      <w:pPr>
        <w:ind w:firstLine="720"/>
        <w:jc w:val="both"/>
        <w:rPr>
          <w:b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14:paraId="78526BD2" w14:textId="77777777" w:rsidR="00000000" w:rsidRDefault="003549AC">
      <w:pPr>
        <w:jc w:val="both"/>
      </w:pPr>
      <w:r>
        <w:rPr>
          <w:b/>
          <w:i/>
          <w:iCs/>
        </w:rPr>
        <w:t xml:space="preserve">              </w:t>
      </w:r>
      <w:r>
        <w:rPr>
          <w:b/>
          <w:iCs/>
        </w:rPr>
        <w:t>Вр</w:t>
      </w:r>
      <w:r>
        <w:rPr>
          <w:b/>
          <w:i/>
          <w:iCs/>
        </w:rPr>
        <w:tab/>
      </w:r>
      <w:r>
        <w:rPr>
          <w:bCs/>
          <w:i/>
          <w:iCs/>
        </w:rPr>
        <w:t>-  вратарь</w:t>
      </w:r>
    </w:p>
    <w:p w14:paraId="0CFF6043" w14:textId="77777777" w:rsidR="00000000" w:rsidRDefault="003549AC">
      <w:pPr>
        <w:pStyle w:val="9"/>
        <w:ind w:firstLine="0"/>
      </w:pPr>
      <w:r>
        <w:t xml:space="preserve">               </w:t>
      </w:r>
      <w:r>
        <w:rPr>
          <w:i w:val="0"/>
        </w:rPr>
        <w:t>З</w:t>
      </w:r>
      <w:r>
        <w:tab/>
      </w:r>
      <w:r>
        <w:rPr>
          <w:b w:val="0"/>
          <w:bCs/>
        </w:rPr>
        <w:t>- защитник</w:t>
      </w:r>
    </w:p>
    <w:p w14:paraId="3C1C9F51" w14:textId="77777777" w:rsidR="00000000" w:rsidRDefault="003549AC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r>
        <w:rPr>
          <w:b/>
          <w:iCs/>
        </w:rPr>
        <w:t>Н</w:t>
      </w:r>
      <w:r>
        <w:rPr>
          <w:b/>
          <w:i/>
          <w:iCs/>
        </w:rPr>
        <w:tab/>
      </w:r>
      <w:r>
        <w:rPr>
          <w:bCs/>
          <w:i/>
          <w:iCs/>
        </w:rPr>
        <w:t>-  нападающий</w:t>
      </w:r>
    </w:p>
    <w:p w14:paraId="3118AA03" w14:textId="77777777" w:rsidR="00000000" w:rsidRDefault="003549AC">
      <w:pPr>
        <w:ind w:firstLine="720"/>
        <w:jc w:val="both"/>
        <w:rPr>
          <w:bCs/>
          <w:i/>
          <w:iCs/>
        </w:rPr>
      </w:pPr>
    </w:p>
    <w:p w14:paraId="1A3F08CA" w14:textId="77777777" w:rsidR="00000000" w:rsidRDefault="003549AC">
      <w:pPr>
        <w:ind w:left="-142" w:right="-178" w:firstLine="142"/>
        <w:jc w:val="both"/>
        <w:rPr>
          <w:bCs/>
          <w:iCs/>
        </w:rPr>
      </w:pPr>
      <w:r>
        <w:rPr>
          <w:b/>
        </w:rPr>
        <w:t xml:space="preserve">            </w:t>
      </w:r>
      <w:r>
        <w:rPr>
          <w:b/>
        </w:rPr>
        <w:t>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шайбы</w:t>
      </w:r>
    </w:p>
    <w:p w14:paraId="7F40DCBC" w14:textId="77777777" w:rsidR="00000000" w:rsidRDefault="003549AC">
      <w:pPr>
        <w:pStyle w:val="13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14:paraId="766110B4" w14:textId="77777777" w:rsidR="00000000" w:rsidRDefault="003549AC">
      <w:pPr>
        <w:pStyle w:val="a3"/>
        <w:ind w:right="-355"/>
        <w:rPr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передачу</w:t>
      </w:r>
    </w:p>
    <w:p w14:paraId="04CAC5B3" w14:textId="77777777" w:rsidR="00000000" w:rsidRDefault="003549AC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14:paraId="720F24B0" w14:textId="77777777" w:rsidR="00000000" w:rsidRDefault="003549AC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Нач</w:t>
      </w:r>
      <w:r>
        <w:rPr>
          <w:b/>
        </w:rPr>
        <w:tab/>
      </w:r>
      <w:r>
        <w:rPr>
          <w:bCs/>
          <w:i/>
          <w:iCs/>
        </w:rPr>
        <w:t>-  фактическое начало отбывания наказания,</w:t>
      </w:r>
    </w:p>
    <w:p w14:paraId="49FF6AC6" w14:textId="77777777" w:rsidR="00000000" w:rsidRDefault="003549AC">
      <w:pPr>
        <w:jc w:val="both"/>
        <w:rPr>
          <w:b/>
          <w:i/>
        </w:rPr>
        <w:sectPr w:rsidR="00000000">
          <w:pgSz w:w="11906" w:h="16838"/>
          <w:pgMar w:top="567" w:right="851" w:bottom="567" w:left="851" w:header="720" w:footer="720" w:gutter="0"/>
          <w:cols w:num="2" w:space="390" w:equalWidth="0">
            <w:col w:w="4003" w:space="390"/>
            <w:col w:w="5811"/>
          </w:cols>
          <w:docGrid w:linePitch="360"/>
        </w:sect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14:paraId="66B00B10" w14:textId="77777777" w:rsidR="00000000" w:rsidRDefault="003549AC">
      <w:pPr>
        <w:ind w:right="-1"/>
        <w:jc w:val="both"/>
        <w:rPr>
          <w:b/>
          <w:i/>
        </w:rPr>
      </w:pPr>
      <w:r>
        <w:rPr>
          <w:b/>
          <w:i/>
        </w:rPr>
        <w:t>Замечания Главного судьи о несанкционирова</w:t>
      </w:r>
      <w:r>
        <w:rPr>
          <w:b/>
          <w:i/>
        </w:rPr>
        <w:t xml:space="preserve">нном поведении игроков и представителей команд, наложении </w:t>
      </w:r>
    </w:p>
    <w:p w14:paraId="0AA55C8D" w14:textId="77777777" w:rsidR="00000000" w:rsidRDefault="003549AC">
      <w:pPr>
        <w:ind w:right="-1"/>
        <w:jc w:val="both"/>
        <w:rPr>
          <w:sz w:val="24"/>
          <w:u w:val="single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14:paraId="04DC4ABE" w14:textId="77777777" w:rsidR="00000000" w:rsidRDefault="003549AC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22C135F" w14:textId="77777777" w:rsidR="00000000" w:rsidRDefault="003549AC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FEFEDC4" w14:textId="77777777" w:rsidR="00000000" w:rsidRDefault="003549AC">
      <w:pPr>
        <w:rPr>
          <w:sz w:val="10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2815244" w14:textId="77777777" w:rsidR="00000000" w:rsidRDefault="003549AC">
      <w:pPr>
        <w:rPr>
          <w:sz w:val="10"/>
          <w:u w:val="single"/>
        </w:rPr>
      </w:pPr>
    </w:p>
    <w:p w14:paraId="663DE147" w14:textId="77777777" w:rsidR="00000000" w:rsidRDefault="003549AC">
      <w:pPr>
        <w:rPr>
          <w:sz w:val="24"/>
          <w:u w:val="single"/>
        </w:rPr>
      </w:pPr>
      <w:r>
        <w:rPr>
          <w:b/>
          <w:i/>
        </w:rPr>
        <w:t>Уведомление врача команды о травмах игроков</w:t>
      </w:r>
    </w:p>
    <w:p w14:paraId="6EF85441" w14:textId="77777777" w:rsidR="00000000" w:rsidRDefault="003549AC">
      <w:pPr>
        <w:rPr>
          <w:sz w:val="10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7C53E4B" w14:textId="77777777" w:rsidR="00000000" w:rsidRDefault="003549AC">
      <w:pPr>
        <w:rPr>
          <w:sz w:val="10"/>
          <w:u w:val="single"/>
        </w:rPr>
      </w:pPr>
    </w:p>
    <w:p w14:paraId="74F3A6AC" w14:textId="77777777" w:rsidR="00000000" w:rsidRDefault="003549AC">
      <w:pPr>
        <w:pStyle w:val="1"/>
        <w:rPr>
          <w:sz w:val="24"/>
          <w:u w:val="single"/>
        </w:rPr>
      </w:pPr>
      <w:r>
        <w:t>Замечания Главного судьи и инспектора по проведению матча</w:t>
      </w:r>
    </w:p>
    <w:p w14:paraId="424E161C" w14:textId="77777777" w:rsidR="00000000" w:rsidRDefault="003549AC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8B3134D" w14:textId="77777777" w:rsidR="00000000" w:rsidRDefault="003549AC">
      <w:pPr>
        <w:rPr>
          <w:sz w:val="10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8F856BA" w14:textId="77777777" w:rsidR="00000000" w:rsidRDefault="003549AC">
      <w:pPr>
        <w:pStyle w:val="1"/>
        <w:rPr>
          <w:sz w:val="10"/>
          <w:u w:val="single"/>
        </w:rPr>
      </w:pPr>
    </w:p>
    <w:p w14:paraId="0A23EAAD" w14:textId="77777777" w:rsidR="00000000" w:rsidRDefault="003549AC">
      <w:pPr>
        <w:pStyle w:val="1"/>
        <w:rPr>
          <w:sz w:val="24"/>
          <w:u w:val="single"/>
        </w:rPr>
      </w:pPr>
      <w:r>
        <w:t>Уведомление представител</w:t>
      </w:r>
      <w:r>
        <w:t xml:space="preserve">ей команд о подаче протеста </w:t>
      </w:r>
    </w:p>
    <w:p w14:paraId="1EEE9ECE" w14:textId="77777777" w:rsidR="003549AC" w:rsidRDefault="003549AC"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3549AC">
      <w:type w:val="continuous"/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F4"/>
    <w:rsid w:val="003549AC"/>
    <w:rsid w:val="00E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C13F25"/>
  <w15:chartTrackingRefBased/>
  <w15:docId w15:val="{CF60BD0C-9519-4C21-A6B2-7301F57F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jc w:val="center"/>
    </w:pPr>
    <w:rPr>
      <w:b/>
      <w:sz w:val="28"/>
    </w:rPr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6">
    <w:name w:val="Body Text Indent"/>
    <w:basedOn w:val="a"/>
    <w:pPr>
      <w:ind w:firstLine="720"/>
      <w:jc w:val="both"/>
    </w:pPr>
  </w:style>
  <w:style w:type="paragraph" w:customStyle="1" w:styleId="13">
    <w:name w:val="Цитата1"/>
    <w:basedOn w:val="a"/>
    <w:pPr>
      <w:ind w:left="720" w:right="-178"/>
      <w:jc w:val="both"/>
    </w:pPr>
    <w:rPr>
      <w:b/>
      <w:i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ССС ССС</cp:lastModifiedBy>
  <cp:revision>2</cp:revision>
  <cp:lastPrinted>2025-03-05T07:33:00Z</cp:lastPrinted>
  <dcterms:created xsi:type="dcterms:W3CDTF">2025-03-06T17:06:00Z</dcterms:created>
  <dcterms:modified xsi:type="dcterms:W3CDTF">2025-03-06T17:06:00Z</dcterms:modified>
</cp:coreProperties>
</file>