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3935" w14:textId="77777777" w:rsidR="00194ECE" w:rsidRDefault="00986C3C" w:rsidP="008946AA">
      <w:pPr>
        <w:jc w:val="center"/>
        <w:outlineLvl w:val="0"/>
        <w:rPr>
          <w:b/>
          <w:color w:val="0070C0"/>
          <w:sz w:val="24"/>
        </w:rPr>
      </w:pPr>
      <w:r>
        <w:rPr>
          <w:b/>
          <w:color w:val="0070C0"/>
          <w:sz w:val="24"/>
        </w:rPr>
        <w:t>6</w:t>
      </w:r>
      <w:r w:rsidR="00194ECE">
        <w:rPr>
          <w:b/>
          <w:color w:val="0070C0"/>
          <w:sz w:val="24"/>
        </w:rPr>
        <w:t xml:space="preserve">:00 </w:t>
      </w:r>
      <w:r w:rsidR="00DE108A">
        <w:rPr>
          <w:b/>
          <w:color w:val="0070C0"/>
          <w:sz w:val="24"/>
        </w:rPr>
        <w:t>1</w:t>
      </w:r>
      <w:r w:rsidR="00827192">
        <w:rPr>
          <w:b/>
          <w:color w:val="0070C0"/>
          <w:sz w:val="24"/>
        </w:rPr>
        <w:t>6</w:t>
      </w:r>
      <w:r w:rsidR="007D0E4E">
        <w:rPr>
          <w:b/>
          <w:color w:val="0070C0"/>
          <w:sz w:val="24"/>
        </w:rPr>
        <w:t xml:space="preserve"> </w:t>
      </w:r>
      <w:r w:rsidR="000051FC">
        <w:rPr>
          <w:b/>
          <w:color w:val="0070C0"/>
          <w:sz w:val="24"/>
        </w:rPr>
        <w:t>ОКТЯБРЯ</w:t>
      </w:r>
      <w:r w:rsidR="00765A3E">
        <w:rPr>
          <w:b/>
          <w:color w:val="0070C0"/>
          <w:sz w:val="24"/>
        </w:rPr>
        <w:t xml:space="preserve"> </w:t>
      </w:r>
      <w:r w:rsidR="002239D5">
        <w:rPr>
          <w:b/>
          <w:color w:val="0070C0"/>
          <w:sz w:val="24"/>
        </w:rPr>
        <w:t xml:space="preserve"> </w:t>
      </w:r>
      <w:r w:rsidR="00194ECE">
        <w:rPr>
          <w:b/>
          <w:color w:val="0070C0"/>
          <w:sz w:val="24"/>
        </w:rPr>
        <w:t xml:space="preserve">– </w:t>
      </w:r>
      <w:r>
        <w:rPr>
          <w:b/>
          <w:color w:val="0070C0"/>
          <w:sz w:val="24"/>
        </w:rPr>
        <w:t>6</w:t>
      </w:r>
      <w:r w:rsidR="001A4E75">
        <w:rPr>
          <w:b/>
          <w:color w:val="0070C0"/>
          <w:sz w:val="24"/>
        </w:rPr>
        <w:t>:</w:t>
      </w:r>
      <w:r w:rsidR="00194ECE">
        <w:rPr>
          <w:b/>
          <w:color w:val="0070C0"/>
          <w:sz w:val="24"/>
        </w:rPr>
        <w:t xml:space="preserve">00 </w:t>
      </w:r>
      <w:r w:rsidR="00827192">
        <w:rPr>
          <w:b/>
          <w:color w:val="0070C0"/>
          <w:sz w:val="24"/>
        </w:rPr>
        <w:t>17</w:t>
      </w:r>
      <w:r w:rsidR="000051FC">
        <w:rPr>
          <w:b/>
          <w:color w:val="0070C0"/>
          <w:sz w:val="24"/>
        </w:rPr>
        <w:t xml:space="preserve"> ОКТЯБРЯ  </w:t>
      </w:r>
      <w:r w:rsidR="00194ECE">
        <w:rPr>
          <w:b/>
          <w:color w:val="0070C0"/>
          <w:sz w:val="24"/>
        </w:rPr>
        <w:t>201</w:t>
      </w:r>
      <w:r w:rsidR="00897A95">
        <w:rPr>
          <w:b/>
          <w:color w:val="0070C0"/>
          <w:sz w:val="24"/>
        </w:rPr>
        <w:t>7</w:t>
      </w:r>
      <w:r w:rsidR="00194ECE">
        <w:rPr>
          <w:b/>
          <w:color w:val="0070C0"/>
          <w:sz w:val="24"/>
        </w:rPr>
        <w:t xml:space="preserve"> Г.</w:t>
      </w:r>
    </w:p>
    <w:p w14:paraId="1E807801" w14:textId="77777777" w:rsidR="00423140" w:rsidRDefault="00423140" w:rsidP="008946AA">
      <w:pPr>
        <w:jc w:val="center"/>
        <w:outlineLvl w:val="0"/>
        <w:rPr>
          <w:b/>
          <w:color w:val="0070C0"/>
          <w:sz w:val="24"/>
        </w:rPr>
      </w:pPr>
    </w:p>
    <w:p w14:paraId="4188785C" w14:textId="77777777" w:rsidR="00156E4F" w:rsidRDefault="00156E4F" w:rsidP="008946AA">
      <w:pPr>
        <w:jc w:val="center"/>
        <w:outlineLvl w:val="0"/>
        <w:rPr>
          <w:b/>
          <w:color w:val="0070C0"/>
          <w:sz w:val="24"/>
        </w:rPr>
      </w:pPr>
      <w:r>
        <w:rPr>
          <w:b/>
          <w:color w:val="0070C0"/>
          <w:sz w:val="24"/>
        </w:rPr>
        <w:t>МОНИТОРИНГ СМИ</w:t>
      </w:r>
    </w:p>
    <w:p w14:paraId="2B7E2B87" w14:textId="77777777" w:rsidR="00194ECE" w:rsidRDefault="00194ECE" w:rsidP="00194ECE">
      <w:pPr>
        <w:rPr>
          <w:b/>
          <w:sz w:val="24"/>
        </w:rPr>
      </w:pPr>
    </w:p>
    <w:p w14:paraId="2258A62C" w14:textId="77777777" w:rsidR="00156E4F" w:rsidRDefault="00156E4F" w:rsidP="00194ECE">
      <w:pPr>
        <w:rPr>
          <w:b/>
          <w:sz w:val="24"/>
        </w:rPr>
      </w:pPr>
    </w:p>
    <w:p w14:paraId="3DEBAE71" w14:textId="77777777" w:rsidR="00423140" w:rsidRPr="00156E4F" w:rsidRDefault="00423140" w:rsidP="00156E4F">
      <w:pPr>
        <w:rPr>
          <w:b/>
          <w:color w:val="auto"/>
          <w:sz w:val="24"/>
        </w:rPr>
      </w:pPr>
      <w:r w:rsidRPr="00156E4F">
        <w:rPr>
          <w:b/>
          <w:color w:val="auto"/>
          <w:sz w:val="24"/>
        </w:rPr>
        <w:t>ДАЙДЖЕСТ СМИ</w:t>
      </w:r>
    </w:p>
    <w:p w14:paraId="158FF155" w14:textId="77777777" w:rsidR="00194ECE" w:rsidRDefault="00194ECE" w:rsidP="00194ECE">
      <w:pPr>
        <w:rPr>
          <w:b/>
          <w:sz w:val="24"/>
        </w:rPr>
      </w:pPr>
    </w:p>
    <w:p w14:paraId="4E29F9E8" w14:textId="77777777" w:rsidR="00194ECE" w:rsidRPr="001E6F21" w:rsidRDefault="001E6F21" w:rsidP="008946AA">
      <w:pPr>
        <w:jc w:val="center"/>
        <w:outlineLvl w:val="0"/>
        <w:rPr>
          <w:rStyle w:val="a9"/>
          <w:b/>
          <w:color w:val="0070C0"/>
          <w:sz w:val="24"/>
          <w:u w:val="none"/>
        </w:rPr>
      </w:pPr>
      <w:r w:rsidRPr="001E6F21">
        <w:rPr>
          <w:b/>
          <w:color w:val="0070C0"/>
          <w:sz w:val="24"/>
        </w:rPr>
        <w:fldChar w:fldCharType="begin"/>
      </w:r>
      <w:r>
        <w:rPr>
          <w:b/>
          <w:color w:val="0070C0"/>
          <w:sz w:val="24"/>
        </w:rPr>
        <w:instrText>HYPERLINK  \l "кхл"</w:instrText>
      </w:r>
      <w:r w:rsidRPr="001E6F21">
        <w:rPr>
          <w:b/>
          <w:color w:val="0070C0"/>
          <w:sz w:val="24"/>
        </w:rPr>
        <w:fldChar w:fldCharType="separate"/>
      </w:r>
      <w:r w:rsidR="00423140" w:rsidRPr="001E6F21">
        <w:rPr>
          <w:rStyle w:val="a9"/>
          <w:b/>
          <w:color w:val="0070C0"/>
          <w:sz w:val="24"/>
          <w:u w:val="none"/>
        </w:rPr>
        <w:t>КХЛ как организация</w:t>
      </w:r>
    </w:p>
    <w:p w14:paraId="3B6523AE" w14:textId="77777777" w:rsidR="00A76BA9" w:rsidRDefault="001E6F21" w:rsidP="00A76BA9">
      <w:pPr>
        <w:jc w:val="center"/>
        <w:rPr>
          <w:b/>
          <w:color w:val="0070C0"/>
          <w:sz w:val="24"/>
        </w:rPr>
      </w:pPr>
      <w:r w:rsidRPr="001E6F21">
        <w:rPr>
          <w:b/>
          <w:color w:val="0070C0"/>
          <w:sz w:val="24"/>
        </w:rPr>
        <w:fldChar w:fldCharType="end"/>
      </w:r>
    </w:p>
    <w:bookmarkStart w:id="0" w:name="tabtxt_1382865_799618354" w:colFirst="1" w:colLast="1"/>
    <w:p w14:paraId="3216A15B" w14:textId="77777777" w:rsidR="00FF3EC0" w:rsidRPr="00F20BCA" w:rsidRDefault="00FF3EC0" w:rsidP="00FF3EC0">
      <w:pPr>
        <w:rPr>
          <w:b/>
          <w:sz w:val="24"/>
        </w:rPr>
      </w:pPr>
      <w:r w:rsidRPr="00F20BCA">
        <w:rPr>
          <w:b/>
          <w:color w:val="303E50"/>
          <w:sz w:val="24"/>
        </w:rPr>
        <w:fldChar w:fldCharType="begin"/>
      </w:r>
      <w:r w:rsidRPr="00F20BCA">
        <w:rPr>
          <w:b/>
          <w:color w:val="303E50"/>
          <w:sz w:val="24"/>
        </w:rPr>
        <w:instrText xml:space="preserve"> HYPERLINK \l "txt_1382865_799618354" </w:instrText>
      </w:r>
      <w:r w:rsidRPr="00F20BCA">
        <w:rPr>
          <w:b/>
          <w:color w:val="303E50"/>
          <w:sz w:val="24"/>
        </w:rPr>
        <w:fldChar w:fldCharType="separate"/>
      </w:r>
      <w:r w:rsidRPr="00F20BCA">
        <w:rPr>
          <w:rStyle w:val="a9"/>
          <w:b/>
          <w:color w:val="303E50"/>
          <w:sz w:val="24"/>
          <w:u w:val="none"/>
        </w:rPr>
        <w:t>ХК "Спартак" (Москва). Кому-то надо?</w:t>
      </w:r>
      <w:r w:rsidRPr="00F20BCA">
        <w:rPr>
          <w:b/>
          <w:color w:val="303E50"/>
          <w:sz w:val="24"/>
        </w:rPr>
        <w:fldChar w:fldCharType="end"/>
      </w:r>
      <w:r w:rsidRPr="00F20BCA">
        <w:rPr>
          <w:b/>
          <w:color w:val="303E50"/>
          <w:sz w:val="24"/>
        </w:rPr>
        <w:t xml:space="preserve"> </w:t>
      </w:r>
      <w:r w:rsidRPr="00F20BCA">
        <w:rPr>
          <w:b/>
          <w:sz w:val="24"/>
        </w:rPr>
        <w:t>(Sports.ru/tribuna)</w:t>
      </w:r>
    </w:p>
    <w:p w14:paraId="2938DD0D" w14:textId="77777777" w:rsidR="00FF3EC0" w:rsidRDefault="00FF3EC0" w:rsidP="00FF3EC0">
      <w:pPr>
        <w:pStyle w:val="a3"/>
      </w:pPr>
      <w:r>
        <w:t xml:space="preserve">Начал вспоминать. А когда я в последний раз искренне радовался успехам родного хоккейного </w:t>
      </w:r>
      <w:r>
        <w:rPr>
          <w:shd w:val="clear" w:color="auto" w:fill="C0C0C0"/>
        </w:rPr>
        <w:t>"Спартака"</w:t>
      </w:r>
      <w:r>
        <w:t xml:space="preserve">? </w:t>
      </w:r>
    </w:p>
    <w:p w14:paraId="25B825A2" w14:textId="1C98BF6D" w:rsidR="00393DC9" w:rsidRPr="00AF437D" w:rsidRDefault="00A535FF" w:rsidP="00A535FF">
      <w:pPr>
        <w:pStyle w:val="FullTextHyperlink"/>
        <w:spacing w:after="240"/>
        <w:rPr>
          <w:b/>
        </w:rPr>
      </w:pPr>
      <w:hyperlink w:anchor="txt_1382865_799618354" w:history="1">
        <w:r w:rsidR="00FF3EC0" w:rsidRPr="00F20BCA">
          <w:rPr>
            <w:rStyle w:val="a9"/>
          </w:rPr>
          <w:t>перейти к статье</w:t>
        </w:r>
      </w:hyperlink>
      <w:bookmarkStart w:id="1" w:name="tabtxt_1302617_454206181" w:colFirst="1" w:colLast="1"/>
      <w:bookmarkEnd w:id="0"/>
    </w:p>
    <w:bookmarkEnd w:id="1"/>
    <w:p w14:paraId="248871EC" w14:textId="77777777" w:rsidR="00ED3D45" w:rsidRPr="001E6F21" w:rsidRDefault="00ED3D45" w:rsidP="00ED3D45">
      <w:pPr>
        <w:jc w:val="center"/>
        <w:outlineLvl w:val="0"/>
        <w:rPr>
          <w:b/>
          <w:color w:val="0070C0"/>
          <w:sz w:val="24"/>
        </w:rPr>
      </w:pPr>
      <w:r w:rsidRPr="001E6F21">
        <w:rPr>
          <w:b/>
          <w:color w:val="0070C0"/>
          <w:sz w:val="24"/>
        </w:rPr>
        <w:fldChar w:fldCharType="begin"/>
      </w:r>
      <w:r w:rsidRPr="001E6F21">
        <w:rPr>
          <w:b/>
          <w:color w:val="0070C0"/>
          <w:sz w:val="24"/>
        </w:rPr>
        <w:instrText xml:space="preserve"> HYPERLINK  \l "фхр" </w:instrText>
      </w:r>
      <w:r w:rsidRPr="001E6F21">
        <w:rPr>
          <w:b/>
          <w:color w:val="0070C0"/>
          <w:sz w:val="24"/>
        </w:rPr>
        <w:fldChar w:fldCharType="separate"/>
      </w:r>
      <w:r w:rsidRPr="001E6F21">
        <w:rPr>
          <w:rStyle w:val="a9"/>
          <w:b/>
          <w:color w:val="0070C0"/>
          <w:sz w:val="24"/>
          <w:u w:val="none"/>
        </w:rPr>
        <w:t>Федерация хоккея России</w:t>
      </w:r>
      <w:r w:rsidRPr="001E6F21">
        <w:rPr>
          <w:b/>
          <w:color w:val="0070C0"/>
          <w:sz w:val="24"/>
        </w:rPr>
        <w:fldChar w:fldCharType="end"/>
      </w:r>
    </w:p>
    <w:p w14:paraId="21873BCF" w14:textId="77777777" w:rsidR="00ED3D45" w:rsidRDefault="00ED3D45" w:rsidP="00ED3D45">
      <w:pPr>
        <w:jc w:val="center"/>
        <w:rPr>
          <w:b/>
          <w:color w:val="0070C0"/>
          <w:sz w:val="24"/>
        </w:rPr>
      </w:pPr>
    </w:p>
    <w:bookmarkStart w:id="2" w:name="tabtxt_1267539_454242345" w:colFirst="1" w:colLast="1"/>
    <w:bookmarkStart w:id="3" w:name="tabtxt_1452602_799255833" w:colFirst="1" w:colLast="1"/>
    <w:p w14:paraId="5C0E3C34" w14:textId="77777777" w:rsidR="00F262DE" w:rsidRPr="00EE6243" w:rsidRDefault="00F262DE" w:rsidP="00F262DE">
      <w:pPr>
        <w:rPr>
          <w:b/>
          <w:sz w:val="24"/>
        </w:rPr>
      </w:pPr>
      <w:r w:rsidRPr="00EE6243">
        <w:rPr>
          <w:b/>
          <w:color w:val="303E50"/>
          <w:sz w:val="24"/>
        </w:rPr>
        <w:fldChar w:fldCharType="begin"/>
      </w:r>
      <w:r w:rsidRPr="00EE6243">
        <w:rPr>
          <w:b/>
          <w:color w:val="303E50"/>
          <w:sz w:val="24"/>
        </w:rPr>
        <w:instrText xml:space="preserve"> HYPERLINK \l "txt_1452602_799255833" </w:instrText>
      </w:r>
      <w:r w:rsidRPr="00EE6243">
        <w:rPr>
          <w:b/>
          <w:color w:val="303E50"/>
          <w:sz w:val="24"/>
        </w:rPr>
        <w:fldChar w:fldCharType="separate"/>
      </w:r>
      <w:r w:rsidRPr="00EE6243">
        <w:rPr>
          <w:rStyle w:val="a9"/>
          <w:b/>
          <w:color w:val="303E50"/>
          <w:sz w:val="24"/>
          <w:u w:val="none"/>
        </w:rPr>
        <w:t>Представлен логотип "Русской классики" - 2018, которая пройдет в Кургане</w:t>
      </w:r>
      <w:r w:rsidRPr="00EE6243">
        <w:rPr>
          <w:b/>
          <w:color w:val="303E50"/>
          <w:sz w:val="24"/>
        </w:rPr>
        <w:fldChar w:fldCharType="end"/>
      </w:r>
      <w:r w:rsidRPr="00EE6243">
        <w:rPr>
          <w:b/>
          <w:color w:val="303E50"/>
          <w:sz w:val="24"/>
        </w:rPr>
        <w:t xml:space="preserve"> </w:t>
      </w:r>
      <w:r w:rsidRPr="00EE6243">
        <w:rPr>
          <w:b/>
          <w:sz w:val="24"/>
        </w:rPr>
        <w:t>(Чемпионат.com)</w:t>
      </w:r>
    </w:p>
    <w:p w14:paraId="29288616" w14:textId="77777777" w:rsidR="00F262DE" w:rsidRDefault="00F262DE" w:rsidP="00F262DE">
      <w:pPr>
        <w:pStyle w:val="a3"/>
      </w:pPr>
      <w:r w:rsidRPr="00F262DE">
        <w:rPr>
          <w:shd w:val="clear" w:color="auto" w:fill="C0C0C0"/>
        </w:rPr>
        <w:t>ФХР</w:t>
      </w:r>
      <w:r>
        <w:t xml:space="preserve"> утвердила логотип "</w:t>
      </w:r>
      <w:r>
        <w:rPr>
          <w:shd w:val="clear" w:color="auto" w:fill="C0C0C0"/>
        </w:rPr>
        <w:t>Русской классики</w:t>
      </w:r>
      <w:r>
        <w:t xml:space="preserve">" - матча чемпионата </w:t>
      </w:r>
      <w:r>
        <w:rPr>
          <w:shd w:val="clear" w:color="auto" w:fill="C0C0C0"/>
        </w:rPr>
        <w:t>ВХЛ</w:t>
      </w:r>
      <w:r>
        <w:t xml:space="preserve"> под открытым небом, который </w:t>
      </w:r>
      <w:r>
        <w:rPr>
          <w:shd w:val="clear" w:color="auto" w:fill="C0C0C0"/>
        </w:rPr>
        <w:t>пройдет 28 января</w:t>
      </w:r>
      <w:r>
        <w:t xml:space="preserve"> 2018 года </w:t>
      </w:r>
      <w:r>
        <w:rPr>
          <w:shd w:val="clear" w:color="auto" w:fill="C0C0C0"/>
        </w:rPr>
        <w:t>в Кургане</w:t>
      </w:r>
      <w:r>
        <w:t xml:space="preserve">. </w:t>
      </w:r>
    </w:p>
    <w:p w14:paraId="12ACC2C0" w14:textId="77777777" w:rsidR="00F262DE" w:rsidRPr="00EE6243" w:rsidRDefault="00A535FF" w:rsidP="00F262DE">
      <w:pPr>
        <w:pStyle w:val="FullTextHyperlink"/>
        <w:spacing w:after="240"/>
        <w:rPr>
          <w:b/>
        </w:rPr>
      </w:pPr>
      <w:hyperlink w:anchor="txt_1452602_799255833" w:history="1">
        <w:r w:rsidR="00F262DE" w:rsidRPr="00EE6243">
          <w:rPr>
            <w:rStyle w:val="a9"/>
          </w:rPr>
          <w:t>перейти к статье</w:t>
        </w:r>
      </w:hyperlink>
    </w:p>
    <w:bookmarkEnd w:id="2"/>
    <w:bookmarkEnd w:id="3"/>
    <w:p w14:paraId="3BB89134" w14:textId="77777777" w:rsidR="00ED3D45" w:rsidRPr="001E6F21" w:rsidRDefault="00A535FF" w:rsidP="00ED3D45">
      <w:pPr>
        <w:jc w:val="center"/>
        <w:outlineLvl w:val="0"/>
        <w:rPr>
          <w:b/>
          <w:color w:val="0070C0"/>
          <w:sz w:val="24"/>
        </w:rPr>
      </w:pPr>
      <w:r>
        <w:fldChar w:fldCharType="begin"/>
      </w:r>
      <w:r>
        <w:instrText xml:space="preserve"> HYPERLINK \l "клубы" </w:instrText>
      </w:r>
      <w:r>
        <w:fldChar w:fldCharType="separate"/>
      </w:r>
      <w:r w:rsidR="00ED3D45" w:rsidRPr="001E6F21">
        <w:rPr>
          <w:rStyle w:val="a9"/>
          <w:b/>
          <w:color w:val="0070C0"/>
          <w:sz w:val="24"/>
          <w:u w:val="none"/>
        </w:rPr>
        <w:t>КХЛ: новости клубов</w:t>
      </w:r>
      <w:r>
        <w:rPr>
          <w:rStyle w:val="a9"/>
          <w:b/>
          <w:color w:val="0070C0"/>
          <w:sz w:val="24"/>
          <w:u w:val="none"/>
        </w:rPr>
        <w:fldChar w:fldCharType="end"/>
      </w:r>
    </w:p>
    <w:p w14:paraId="32A75D58" w14:textId="77777777" w:rsidR="00ED3D45" w:rsidRDefault="00ED3D45" w:rsidP="00ED3D45">
      <w:pPr>
        <w:jc w:val="center"/>
        <w:rPr>
          <w:rFonts w:ascii="Calibri" w:hAnsi="Calibri"/>
          <w:color w:val="0070C0"/>
          <w:sz w:val="22"/>
          <w:szCs w:val="22"/>
          <w:shd w:val="clear" w:color="auto" w:fill="FFFFFF"/>
        </w:rPr>
      </w:pPr>
    </w:p>
    <w:bookmarkStart w:id="4" w:name="txt_1267533"/>
    <w:bookmarkStart w:id="5" w:name="tabtxt_1382865_799069378" w:colFirst="1" w:colLast="1"/>
    <w:bookmarkStart w:id="6" w:name="tabtxt_1267533_454152072" w:colFirst="1" w:colLast="1"/>
    <w:bookmarkEnd w:id="4"/>
    <w:p w14:paraId="59B4D08F" w14:textId="77777777" w:rsidR="00C52C0E" w:rsidRPr="006D0C73" w:rsidRDefault="00C52C0E" w:rsidP="00C52C0E">
      <w:pPr>
        <w:rPr>
          <w:b/>
          <w:sz w:val="24"/>
        </w:rPr>
      </w:pPr>
      <w:r w:rsidRPr="006D0C73">
        <w:rPr>
          <w:b/>
          <w:color w:val="303E50"/>
          <w:sz w:val="24"/>
        </w:rPr>
        <w:fldChar w:fldCharType="begin"/>
      </w:r>
      <w:r w:rsidRPr="006D0C73">
        <w:rPr>
          <w:b/>
          <w:color w:val="303E50"/>
          <w:sz w:val="24"/>
        </w:rPr>
        <w:instrText xml:space="preserve"> HYPERLINK \l "txt_1382865_799069378" </w:instrText>
      </w:r>
      <w:r w:rsidRPr="006D0C73">
        <w:rPr>
          <w:b/>
          <w:color w:val="303E50"/>
          <w:sz w:val="24"/>
        </w:rPr>
        <w:fldChar w:fldCharType="separate"/>
      </w:r>
      <w:r w:rsidRPr="006D0C73">
        <w:rPr>
          <w:rStyle w:val="a9"/>
          <w:b/>
          <w:color w:val="303E50"/>
          <w:sz w:val="24"/>
          <w:u w:val="none"/>
        </w:rPr>
        <w:t>Булат Шафигуллин: "Дацюк и Ковальчук - легенды. Не верю, что завтра встретимся - без Роу и Секстона"</w:t>
      </w:r>
      <w:r w:rsidRPr="006D0C73">
        <w:rPr>
          <w:b/>
          <w:color w:val="303E50"/>
          <w:sz w:val="24"/>
        </w:rPr>
        <w:fldChar w:fldCharType="end"/>
      </w:r>
      <w:r w:rsidRPr="006D0C73">
        <w:rPr>
          <w:b/>
          <w:color w:val="303E50"/>
          <w:sz w:val="24"/>
        </w:rPr>
        <w:t xml:space="preserve"> </w:t>
      </w:r>
      <w:r w:rsidRPr="006D0C73">
        <w:rPr>
          <w:b/>
          <w:sz w:val="24"/>
        </w:rPr>
        <w:t>(Russia-hockey.ru)</w:t>
      </w:r>
    </w:p>
    <w:p w14:paraId="08B1E4C1" w14:textId="77777777" w:rsidR="00C52C0E" w:rsidRDefault="00C52C0E" w:rsidP="00C52C0E">
      <w:pPr>
        <w:pStyle w:val="a3"/>
      </w:pPr>
      <w:r>
        <w:t>После победы в Москве над "</w:t>
      </w:r>
      <w:r>
        <w:rPr>
          <w:shd w:val="clear" w:color="auto" w:fill="C0C0C0"/>
        </w:rPr>
        <w:t>Динамо</w:t>
      </w:r>
      <w:r>
        <w:t xml:space="preserve">" (4:3) и перед матчем в Питере против </w:t>
      </w:r>
      <w:r>
        <w:rPr>
          <w:shd w:val="clear" w:color="auto" w:fill="C0C0C0"/>
        </w:rPr>
        <w:t>СКА</w:t>
      </w:r>
      <w:r>
        <w:t xml:space="preserve"> гостем Russia-Hockey.ru стал самый молодой хоккеист регулярного чемпионата, форвард-новичок "</w:t>
      </w:r>
      <w:r>
        <w:rPr>
          <w:shd w:val="clear" w:color="auto" w:fill="C0C0C0"/>
        </w:rPr>
        <w:t>Нефтехимика</w:t>
      </w:r>
      <w:r>
        <w:t xml:space="preserve">", который дебютировал в </w:t>
      </w:r>
      <w:r>
        <w:rPr>
          <w:shd w:val="clear" w:color="auto" w:fill="C0C0C0"/>
        </w:rPr>
        <w:t>КХЛ</w:t>
      </w:r>
      <w:r>
        <w:t xml:space="preserve"> в пятницу в возрасте 17 лет 9 месяцев и 15 дней </w:t>
      </w:r>
    </w:p>
    <w:p w14:paraId="2BA17BAF" w14:textId="77777777" w:rsidR="00C52C0E" w:rsidRDefault="00A535FF" w:rsidP="00C52C0E">
      <w:pPr>
        <w:pStyle w:val="FullTextHyperlink"/>
        <w:spacing w:after="240"/>
        <w:rPr>
          <w:rStyle w:val="a9"/>
        </w:rPr>
      </w:pPr>
      <w:hyperlink w:anchor="txt_1382865_799069378" w:history="1">
        <w:r w:rsidR="00C52C0E" w:rsidRPr="006D0C73">
          <w:rPr>
            <w:rStyle w:val="a9"/>
          </w:rPr>
          <w:t>перейти к статье</w:t>
        </w:r>
      </w:hyperlink>
    </w:p>
    <w:bookmarkStart w:id="7" w:name="tabtxt_1382865_799456937" w:colFirst="1" w:colLast="1"/>
    <w:p w14:paraId="6D12AB8F" w14:textId="77777777" w:rsidR="00E50C41" w:rsidRPr="009E65AD" w:rsidRDefault="00E50C41" w:rsidP="00E50C41">
      <w:pPr>
        <w:rPr>
          <w:b/>
          <w:sz w:val="24"/>
        </w:rPr>
      </w:pPr>
      <w:r w:rsidRPr="009E65AD">
        <w:rPr>
          <w:b/>
          <w:color w:val="303E50"/>
          <w:sz w:val="24"/>
        </w:rPr>
        <w:fldChar w:fldCharType="begin"/>
      </w:r>
      <w:r w:rsidRPr="009E65AD">
        <w:rPr>
          <w:b/>
          <w:color w:val="303E50"/>
          <w:sz w:val="24"/>
        </w:rPr>
        <w:instrText xml:space="preserve"> HYPERLINK \l "txt_1382865_799456937" </w:instrText>
      </w:r>
      <w:r w:rsidRPr="009E65AD">
        <w:rPr>
          <w:b/>
          <w:color w:val="303E50"/>
          <w:sz w:val="24"/>
        </w:rPr>
        <w:fldChar w:fldCharType="separate"/>
      </w:r>
      <w:r w:rsidRPr="009E65AD">
        <w:rPr>
          <w:rStyle w:val="a9"/>
          <w:b/>
          <w:color w:val="303E50"/>
          <w:sz w:val="24"/>
          <w:u w:val="none"/>
        </w:rPr>
        <w:t>Главный бомбардир КХЛ прямо сейчас. И это не Ковальчук или Мозякин</w:t>
      </w:r>
      <w:r w:rsidRPr="009E65AD">
        <w:rPr>
          <w:b/>
          <w:color w:val="303E50"/>
          <w:sz w:val="24"/>
        </w:rPr>
        <w:fldChar w:fldCharType="end"/>
      </w:r>
      <w:r w:rsidRPr="009E65AD">
        <w:rPr>
          <w:b/>
          <w:color w:val="303E50"/>
          <w:sz w:val="24"/>
        </w:rPr>
        <w:t xml:space="preserve"> </w:t>
      </w:r>
      <w:r w:rsidRPr="009E65AD">
        <w:rPr>
          <w:b/>
          <w:sz w:val="24"/>
        </w:rPr>
        <w:t>(Спорт экспресс (sport-express.ru))</w:t>
      </w:r>
    </w:p>
    <w:p w14:paraId="004C75A1" w14:textId="77777777" w:rsidR="00E50C41" w:rsidRDefault="00E50C41" w:rsidP="00E50C41">
      <w:pPr>
        <w:pStyle w:val="a3"/>
      </w:pPr>
      <w:r>
        <w:t xml:space="preserve">"СЭ" объясняет причины успеха форварда </w:t>
      </w:r>
      <w:r>
        <w:rPr>
          <w:shd w:val="clear" w:color="auto" w:fill="C0C0C0"/>
        </w:rPr>
        <w:t>СКА</w:t>
      </w:r>
      <w:r>
        <w:t xml:space="preserve"> Никиты Гусева . </w:t>
      </w:r>
    </w:p>
    <w:p w14:paraId="10494B87" w14:textId="77777777" w:rsidR="00E50C41" w:rsidRDefault="00A535FF" w:rsidP="00E50C41">
      <w:pPr>
        <w:pStyle w:val="FullTextHyperlink"/>
        <w:spacing w:after="240"/>
        <w:rPr>
          <w:rStyle w:val="a9"/>
        </w:rPr>
      </w:pPr>
      <w:hyperlink w:anchor="txt_1382865_799456937" w:history="1">
        <w:r w:rsidR="00E50C41" w:rsidRPr="009E65AD">
          <w:rPr>
            <w:rStyle w:val="a9"/>
          </w:rPr>
          <w:t>перейти к статье</w:t>
        </w:r>
      </w:hyperlink>
    </w:p>
    <w:bookmarkStart w:id="8" w:name="tabtxt_1382865_799607215" w:colFirst="1" w:colLast="1"/>
    <w:p w14:paraId="66E329B2" w14:textId="77777777" w:rsidR="00FF3EC0" w:rsidRPr="00F20BCA" w:rsidRDefault="00FF3EC0" w:rsidP="00FF3EC0">
      <w:pPr>
        <w:rPr>
          <w:b/>
          <w:sz w:val="24"/>
        </w:rPr>
      </w:pPr>
      <w:r w:rsidRPr="00F20BCA">
        <w:rPr>
          <w:b/>
          <w:color w:val="303E50"/>
          <w:sz w:val="24"/>
        </w:rPr>
        <w:fldChar w:fldCharType="begin"/>
      </w:r>
      <w:r w:rsidRPr="00F20BCA">
        <w:rPr>
          <w:b/>
          <w:color w:val="303E50"/>
          <w:sz w:val="24"/>
        </w:rPr>
        <w:instrText xml:space="preserve"> HYPERLINK \l "txt_1382865_799607215" </w:instrText>
      </w:r>
      <w:r w:rsidRPr="00F20BCA">
        <w:rPr>
          <w:b/>
          <w:color w:val="303E50"/>
          <w:sz w:val="24"/>
        </w:rPr>
        <w:fldChar w:fldCharType="separate"/>
      </w:r>
      <w:r w:rsidRPr="00F20BCA">
        <w:rPr>
          <w:rStyle w:val="a9"/>
          <w:b/>
          <w:color w:val="303E50"/>
          <w:sz w:val="24"/>
          <w:u w:val="none"/>
        </w:rPr>
        <w:t>СКА уже не тот. Два поражения за неделю</w:t>
      </w:r>
      <w:r w:rsidRPr="00F20BCA">
        <w:rPr>
          <w:b/>
          <w:color w:val="303E50"/>
          <w:sz w:val="24"/>
        </w:rPr>
        <w:fldChar w:fldCharType="end"/>
      </w:r>
      <w:r w:rsidRPr="00F20BCA">
        <w:rPr>
          <w:b/>
          <w:color w:val="303E50"/>
          <w:sz w:val="24"/>
        </w:rPr>
        <w:t xml:space="preserve"> </w:t>
      </w:r>
      <w:r w:rsidRPr="00F20BCA">
        <w:rPr>
          <w:b/>
          <w:sz w:val="24"/>
        </w:rPr>
        <w:t>(Sports.ru/tribuna)</w:t>
      </w:r>
    </w:p>
    <w:p w14:paraId="33C38DF4" w14:textId="77777777" w:rsidR="00FF3EC0" w:rsidRDefault="00FF3EC0" w:rsidP="00FF3EC0">
      <w:pPr>
        <w:pStyle w:val="NormalExport"/>
      </w:pPr>
      <w:r>
        <w:t xml:space="preserve">Тревожная музыка. </w:t>
      </w:r>
      <w:r>
        <w:rPr>
          <w:shd w:val="clear" w:color="auto" w:fill="C0C0C0"/>
        </w:rPr>
        <w:t>СКА</w:t>
      </w:r>
      <w:r>
        <w:t xml:space="preserve"> проиграл два матча из последних трех. Оба поражения дома. Оба - в овертаймах. Это начало конца? Почему это вообще произошло? </w:t>
      </w:r>
    </w:p>
    <w:p w14:paraId="70299218" w14:textId="77777777" w:rsidR="00FF3EC0" w:rsidRDefault="00A535FF" w:rsidP="00FF3EC0">
      <w:pPr>
        <w:pStyle w:val="FullTextHyperlink"/>
        <w:spacing w:after="240"/>
      </w:pPr>
      <w:hyperlink w:anchor="txt_1382865_799607215" w:history="1">
        <w:r w:rsidR="00FF3EC0" w:rsidRPr="00F20BCA">
          <w:rPr>
            <w:rStyle w:val="a9"/>
          </w:rPr>
          <w:t>перейти к статье</w:t>
        </w:r>
      </w:hyperlink>
    </w:p>
    <w:bookmarkStart w:id="9" w:name="tabtxt_1382865_799368972" w:colFirst="1" w:colLast="1"/>
    <w:bookmarkEnd w:id="7"/>
    <w:bookmarkEnd w:id="8"/>
    <w:p w14:paraId="05D6955D" w14:textId="77777777" w:rsidR="00854159" w:rsidRPr="00F96438" w:rsidRDefault="00854159" w:rsidP="00854159">
      <w:pPr>
        <w:rPr>
          <w:b/>
          <w:sz w:val="24"/>
        </w:rPr>
      </w:pPr>
      <w:r w:rsidRPr="00F96438">
        <w:rPr>
          <w:b/>
          <w:color w:val="303E50"/>
          <w:sz w:val="24"/>
        </w:rPr>
        <w:fldChar w:fldCharType="begin"/>
      </w:r>
      <w:r w:rsidRPr="00F96438">
        <w:rPr>
          <w:b/>
          <w:color w:val="303E50"/>
          <w:sz w:val="24"/>
        </w:rPr>
        <w:instrText xml:space="preserve"> HYPERLINK \l "txt_1382865_799368972" </w:instrText>
      </w:r>
      <w:r w:rsidRPr="00F96438">
        <w:rPr>
          <w:b/>
          <w:color w:val="303E50"/>
          <w:sz w:val="24"/>
        </w:rPr>
        <w:fldChar w:fldCharType="separate"/>
      </w:r>
      <w:r w:rsidRPr="00F96438">
        <w:rPr>
          <w:rStyle w:val="a9"/>
          <w:b/>
          <w:color w:val="303E50"/>
          <w:sz w:val="24"/>
          <w:u w:val="none"/>
        </w:rPr>
        <w:t>Спасет ли "Адмирал" Стиллман?</w:t>
      </w:r>
      <w:r w:rsidRPr="00F96438">
        <w:rPr>
          <w:b/>
          <w:color w:val="303E50"/>
          <w:sz w:val="24"/>
        </w:rPr>
        <w:fldChar w:fldCharType="end"/>
      </w:r>
      <w:r w:rsidRPr="00F96438">
        <w:rPr>
          <w:b/>
          <w:color w:val="303E50"/>
          <w:sz w:val="24"/>
        </w:rPr>
        <w:t xml:space="preserve"> </w:t>
      </w:r>
      <w:r w:rsidRPr="00F96438">
        <w:rPr>
          <w:b/>
          <w:sz w:val="24"/>
        </w:rPr>
        <w:t>(Allhockey (allhockey.ru))</w:t>
      </w:r>
    </w:p>
    <w:p w14:paraId="142CC0F8" w14:textId="77777777" w:rsidR="00854159" w:rsidRDefault="00854159" w:rsidP="00854159">
      <w:pPr>
        <w:pStyle w:val="a3"/>
      </w:pPr>
      <w:r>
        <w:t xml:space="preserve">Увольнение Александра Андриевского с поста главного тренера </w:t>
      </w:r>
      <w:r>
        <w:rPr>
          <w:shd w:val="clear" w:color="auto" w:fill="C0C0C0"/>
        </w:rPr>
        <w:t>"Адмирала"</w:t>
      </w:r>
      <w:r>
        <w:t xml:space="preserve"> для многих оказалось нелогичным. </w:t>
      </w:r>
    </w:p>
    <w:p w14:paraId="13F395B4" w14:textId="77777777" w:rsidR="00854159" w:rsidRPr="00F96438" w:rsidRDefault="00A535FF" w:rsidP="00854159">
      <w:pPr>
        <w:pStyle w:val="FullTextHyperlink"/>
        <w:spacing w:after="240"/>
        <w:rPr>
          <w:b/>
        </w:rPr>
      </w:pPr>
      <w:hyperlink w:anchor="txt_1382865_799368972" w:history="1">
        <w:r w:rsidR="00854159" w:rsidRPr="00F96438">
          <w:rPr>
            <w:rStyle w:val="a9"/>
          </w:rPr>
          <w:t>перейти к статье</w:t>
        </w:r>
      </w:hyperlink>
    </w:p>
    <w:bookmarkStart w:id="10" w:name="с1"/>
    <w:bookmarkEnd w:id="9"/>
    <w:bookmarkEnd w:id="10"/>
    <w:p w14:paraId="02C2E94B" w14:textId="77777777" w:rsidR="00376947" w:rsidRPr="006D0C73" w:rsidRDefault="00376947" w:rsidP="00376947">
      <w:pPr>
        <w:rPr>
          <w:b/>
          <w:sz w:val="24"/>
        </w:rPr>
      </w:pPr>
      <w:r w:rsidRPr="006D0C73">
        <w:rPr>
          <w:b/>
          <w:color w:val="303E50"/>
          <w:sz w:val="24"/>
        </w:rPr>
        <w:fldChar w:fldCharType="begin"/>
      </w:r>
      <w:r w:rsidRPr="006D0C73">
        <w:rPr>
          <w:b/>
          <w:color w:val="303E50"/>
          <w:sz w:val="24"/>
        </w:rPr>
        <w:instrText xml:space="preserve"> HYPERLINK \l "txt_1382865_799088766" </w:instrText>
      </w:r>
      <w:r w:rsidRPr="006D0C73">
        <w:rPr>
          <w:b/>
          <w:color w:val="303E50"/>
          <w:sz w:val="24"/>
        </w:rPr>
        <w:fldChar w:fldCharType="separate"/>
      </w:r>
      <w:r w:rsidRPr="006D0C73">
        <w:rPr>
          <w:rStyle w:val="a9"/>
          <w:b/>
          <w:color w:val="303E50"/>
          <w:sz w:val="24"/>
          <w:u w:val="none"/>
        </w:rPr>
        <w:t>"Когда три игрока получают травму, ты в жопе".</w:t>
      </w:r>
      <w:r w:rsidR="00E50C41">
        <w:rPr>
          <w:rStyle w:val="a9"/>
          <w:b/>
          <w:color w:val="303E50"/>
          <w:sz w:val="24"/>
          <w:u w:val="none"/>
        </w:rPr>
        <w:t xml:space="preserve"> </w:t>
      </w:r>
      <w:r w:rsidRPr="006D0C73">
        <w:rPr>
          <w:rStyle w:val="a9"/>
          <w:b/>
          <w:color w:val="303E50"/>
          <w:sz w:val="24"/>
          <w:u w:val="none"/>
        </w:rPr>
        <w:t>"Нефтехимик" победил в волчьем дерби</w:t>
      </w:r>
      <w:r w:rsidRPr="006D0C73">
        <w:rPr>
          <w:b/>
          <w:color w:val="303E50"/>
          <w:sz w:val="24"/>
        </w:rPr>
        <w:fldChar w:fldCharType="end"/>
      </w:r>
      <w:r w:rsidRPr="006D0C73">
        <w:rPr>
          <w:b/>
          <w:color w:val="303E50"/>
          <w:sz w:val="24"/>
        </w:rPr>
        <w:t xml:space="preserve"> </w:t>
      </w:r>
      <w:r w:rsidRPr="006D0C73">
        <w:rPr>
          <w:b/>
          <w:sz w:val="24"/>
        </w:rPr>
        <w:t>(Спорт. Бизнес Online (sport.business-gazeta.ru))</w:t>
      </w:r>
    </w:p>
    <w:p w14:paraId="0A7C9FFE" w14:textId="77777777" w:rsidR="00376947" w:rsidRDefault="00376947" w:rsidP="00376947">
      <w:pPr>
        <w:pStyle w:val="a3"/>
      </w:pPr>
      <w:r>
        <w:t>"</w:t>
      </w:r>
      <w:r>
        <w:rPr>
          <w:shd w:val="clear" w:color="auto" w:fill="C0C0C0"/>
        </w:rPr>
        <w:t>Нефтехимик</w:t>
      </w:r>
      <w:r>
        <w:t xml:space="preserve">" в гостях обыграл </w:t>
      </w:r>
      <w:r>
        <w:rPr>
          <w:shd w:val="clear" w:color="auto" w:fill="C0C0C0"/>
        </w:rPr>
        <w:t>московское "Динамо"</w:t>
      </w:r>
      <w:r>
        <w:t xml:space="preserve"> (4:3), проигрывая по ходу матча 0:2. </w:t>
      </w:r>
    </w:p>
    <w:p w14:paraId="6A127A29" w14:textId="77777777" w:rsidR="00376947" w:rsidRDefault="00A535FF" w:rsidP="00376947">
      <w:pPr>
        <w:pStyle w:val="FullTextHyperlink"/>
        <w:spacing w:after="240"/>
      </w:pPr>
      <w:hyperlink w:anchor="txt_1382865_799088766" w:history="1">
        <w:r w:rsidR="00376947" w:rsidRPr="006D0C73">
          <w:rPr>
            <w:rStyle w:val="a9"/>
          </w:rPr>
          <w:t>перейти к статье</w:t>
        </w:r>
      </w:hyperlink>
    </w:p>
    <w:bookmarkStart w:id="11" w:name="tabtxt_1382865_799187271" w:colFirst="1" w:colLast="1"/>
    <w:p w14:paraId="61E57224" w14:textId="77777777" w:rsidR="00DC0B74" w:rsidRPr="00EB648B" w:rsidRDefault="00DC0B74" w:rsidP="00DC0B74">
      <w:pPr>
        <w:rPr>
          <w:b/>
          <w:sz w:val="24"/>
        </w:rPr>
      </w:pPr>
      <w:r w:rsidRPr="00EB648B">
        <w:rPr>
          <w:b/>
          <w:color w:val="303E50"/>
          <w:sz w:val="24"/>
        </w:rPr>
        <w:lastRenderedPageBreak/>
        <w:fldChar w:fldCharType="begin"/>
      </w:r>
      <w:r w:rsidRPr="00EB648B">
        <w:rPr>
          <w:b/>
          <w:color w:val="303E50"/>
          <w:sz w:val="24"/>
        </w:rPr>
        <w:instrText xml:space="preserve"> HYPERLINK \l "txt_1382865_799187271" </w:instrText>
      </w:r>
      <w:r w:rsidRPr="00EB648B">
        <w:rPr>
          <w:b/>
          <w:color w:val="303E50"/>
          <w:sz w:val="24"/>
        </w:rPr>
        <w:fldChar w:fldCharType="separate"/>
      </w:r>
      <w:r w:rsidRPr="00EB648B">
        <w:rPr>
          <w:rStyle w:val="a9"/>
          <w:b/>
          <w:color w:val="303E50"/>
          <w:sz w:val="24"/>
          <w:u w:val="none"/>
        </w:rPr>
        <w:t>Вестерлунд - о возможном возвращении в "Йокерит": эти двери не закрыты</w:t>
      </w:r>
      <w:r w:rsidRPr="00EB648B">
        <w:rPr>
          <w:b/>
          <w:color w:val="303E50"/>
          <w:sz w:val="24"/>
        </w:rPr>
        <w:fldChar w:fldCharType="end"/>
      </w:r>
      <w:r w:rsidRPr="00EB648B">
        <w:rPr>
          <w:b/>
          <w:color w:val="303E50"/>
          <w:sz w:val="24"/>
        </w:rPr>
        <w:t xml:space="preserve"> </w:t>
      </w:r>
      <w:r w:rsidRPr="00EB648B">
        <w:rPr>
          <w:b/>
          <w:sz w:val="24"/>
        </w:rPr>
        <w:t>(Чемпионат.com)</w:t>
      </w:r>
    </w:p>
    <w:p w14:paraId="3A58B847" w14:textId="77777777" w:rsidR="00DC0B74" w:rsidRDefault="00DC0B74" w:rsidP="00DC0B74">
      <w:pPr>
        <w:pStyle w:val="a3"/>
      </w:pPr>
      <w:r>
        <w:t xml:space="preserve">Главный тренер </w:t>
      </w:r>
      <w:r>
        <w:rPr>
          <w:shd w:val="clear" w:color="auto" w:fill="C0C0C0"/>
        </w:rPr>
        <w:t>"Салавата Юлаева"</w:t>
      </w:r>
      <w:r>
        <w:t xml:space="preserve"> Эркка Вестерлунд признался, что не исключает возможности возвращения в "</w:t>
      </w:r>
      <w:r>
        <w:rPr>
          <w:shd w:val="clear" w:color="auto" w:fill="C0C0C0"/>
        </w:rPr>
        <w:t>Йокерит</w:t>
      </w:r>
      <w:r>
        <w:t xml:space="preserve">". </w:t>
      </w:r>
    </w:p>
    <w:p w14:paraId="78A25687" w14:textId="77777777" w:rsidR="00DC0B74" w:rsidRDefault="00A535FF" w:rsidP="00DC0B74">
      <w:pPr>
        <w:pStyle w:val="FullTextHyperlink"/>
        <w:spacing w:after="240"/>
      </w:pPr>
      <w:hyperlink w:anchor="txt_1382865_799187271" w:history="1">
        <w:r w:rsidR="00DC0B74" w:rsidRPr="00EB648B">
          <w:rPr>
            <w:rStyle w:val="a9"/>
          </w:rPr>
          <w:t>перейти к статье</w:t>
        </w:r>
      </w:hyperlink>
    </w:p>
    <w:bookmarkStart w:id="12" w:name="tabtxt_1382865_799211472" w:colFirst="1" w:colLast="1"/>
    <w:p w14:paraId="06DE77FA" w14:textId="77777777" w:rsidR="00690364" w:rsidRPr="00E95E3E" w:rsidRDefault="00690364" w:rsidP="00690364">
      <w:pPr>
        <w:rPr>
          <w:b/>
          <w:sz w:val="24"/>
        </w:rPr>
      </w:pPr>
      <w:r w:rsidRPr="00E95E3E">
        <w:rPr>
          <w:b/>
          <w:color w:val="303E50"/>
          <w:sz w:val="24"/>
        </w:rPr>
        <w:fldChar w:fldCharType="begin"/>
      </w:r>
      <w:r w:rsidRPr="00E95E3E">
        <w:rPr>
          <w:b/>
          <w:color w:val="303E50"/>
          <w:sz w:val="24"/>
        </w:rPr>
        <w:instrText xml:space="preserve"> HYPERLINK \l "txt_1382865_799211472" </w:instrText>
      </w:r>
      <w:r w:rsidRPr="00E95E3E">
        <w:rPr>
          <w:b/>
          <w:color w:val="303E50"/>
          <w:sz w:val="24"/>
        </w:rPr>
        <w:fldChar w:fldCharType="separate"/>
      </w:r>
      <w:r w:rsidRPr="00E95E3E">
        <w:rPr>
          <w:rStyle w:val="a9"/>
          <w:b/>
          <w:color w:val="303E50"/>
          <w:sz w:val="24"/>
          <w:u w:val="none"/>
        </w:rPr>
        <w:t>Даугавиньш: проблема латвийского хоккея в отсутствии "инстинкта убийцы"</w:t>
      </w:r>
      <w:r w:rsidRPr="00E95E3E">
        <w:rPr>
          <w:b/>
          <w:color w:val="303E50"/>
          <w:sz w:val="24"/>
        </w:rPr>
        <w:fldChar w:fldCharType="end"/>
      </w:r>
      <w:r w:rsidRPr="00E95E3E">
        <w:rPr>
          <w:b/>
          <w:color w:val="303E50"/>
          <w:sz w:val="24"/>
        </w:rPr>
        <w:t xml:space="preserve"> </w:t>
      </w:r>
      <w:r w:rsidRPr="00E95E3E">
        <w:rPr>
          <w:b/>
          <w:sz w:val="24"/>
        </w:rPr>
        <w:t>(Чемпионат.com)</w:t>
      </w:r>
    </w:p>
    <w:p w14:paraId="1FAD59E9" w14:textId="77777777" w:rsidR="00690364" w:rsidRDefault="00690364" w:rsidP="00690364">
      <w:pPr>
        <w:pStyle w:val="a3"/>
      </w:pPr>
      <w:r>
        <w:t xml:space="preserve">Нападающий </w:t>
      </w:r>
      <w:r>
        <w:rPr>
          <w:shd w:val="clear" w:color="auto" w:fill="C0C0C0"/>
        </w:rPr>
        <w:t>"Торпедо"</w:t>
      </w:r>
      <w:r>
        <w:t xml:space="preserve"> Каспарс Даугавиньш поделился мнением о причинах неудачного выступления </w:t>
      </w:r>
      <w:r>
        <w:rPr>
          <w:shd w:val="clear" w:color="auto" w:fill="C0C0C0"/>
        </w:rPr>
        <w:t>рижского "Динамо"</w:t>
      </w:r>
      <w:r>
        <w:t xml:space="preserve">. </w:t>
      </w:r>
    </w:p>
    <w:p w14:paraId="585EF9F0" w14:textId="77777777" w:rsidR="00690364" w:rsidRDefault="00A535FF" w:rsidP="00690364">
      <w:pPr>
        <w:pStyle w:val="FullTextHyperlink"/>
        <w:spacing w:after="240"/>
        <w:rPr>
          <w:rStyle w:val="a9"/>
        </w:rPr>
      </w:pPr>
      <w:hyperlink w:anchor="txt_1382865_799211472" w:history="1">
        <w:r w:rsidR="00690364" w:rsidRPr="00E95E3E">
          <w:rPr>
            <w:rStyle w:val="a9"/>
          </w:rPr>
          <w:t>перейти к статье</w:t>
        </w:r>
      </w:hyperlink>
    </w:p>
    <w:bookmarkStart w:id="13" w:name="tabtxt_1382865_799381787" w:colFirst="1" w:colLast="1"/>
    <w:p w14:paraId="4EA7522A" w14:textId="77777777" w:rsidR="00854159" w:rsidRPr="00F96438" w:rsidRDefault="00854159" w:rsidP="00854159">
      <w:pPr>
        <w:rPr>
          <w:b/>
          <w:sz w:val="24"/>
        </w:rPr>
      </w:pPr>
      <w:r w:rsidRPr="00F96438">
        <w:rPr>
          <w:b/>
          <w:color w:val="303E50"/>
          <w:sz w:val="24"/>
        </w:rPr>
        <w:fldChar w:fldCharType="begin"/>
      </w:r>
      <w:r w:rsidRPr="00F96438">
        <w:rPr>
          <w:b/>
          <w:color w:val="303E50"/>
          <w:sz w:val="24"/>
        </w:rPr>
        <w:instrText xml:space="preserve"> HYPERLINK \l "txt_1382865_799381787" </w:instrText>
      </w:r>
      <w:r w:rsidRPr="00F96438">
        <w:rPr>
          <w:b/>
          <w:color w:val="303E50"/>
          <w:sz w:val="24"/>
        </w:rPr>
        <w:fldChar w:fldCharType="separate"/>
      </w:r>
      <w:r w:rsidRPr="00F96438">
        <w:rPr>
          <w:rStyle w:val="a9"/>
          <w:b/>
          <w:color w:val="303E50"/>
          <w:sz w:val="24"/>
          <w:u w:val="none"/>
        </w:rPr>
        <w:t>Андрей Марков уже два месяца в КХЛ. И как?</w:t>
      </w:r>
      <w:r w:rsidRPr="00F96438">
        <w:rPr>
          <w:b/>
          <w:color w:val="303E50"/>
          <w:sz w:val="24"/>
        </w:rPr>
        <w:fldChar w:fldCharType="end"/>
      </w:r>
      <w:r w:rsidRPr="00F96438">
        <w:rPr>
          <w:b/>
          <w:color w:val="303E50"/>
          <w:sz w:val="24"/>
        </w:rPr>
        <w:t xml:space="preserve"> </w:t>
      </w:r>
      <w:r w:rsidRPr="00F96438">
        <w:rPr>
          <w:b/>
          <w:sz w:val="24"/>
        </w:rPr>
        <w:t>(Sports.ru/tribuna)</w:t>
      </w:r>
    </w:p>
    <w:p w14:paraId="0407F745" w14:textId="77777777" w:rsidR="00854159" w:rsidRDefault="00854159" w:rsidP="00854159">
      <w:pPr>
        <w:pStyle w:val="NormalExport"/>
      </w:pPr>
      <w:r>
        <w:t xml:space="preserve">Лучший русский защитник </w:t>
      </w:r>
      <w:r>
        <w:rPr>
          <w:shd w:val="clear" w:color="auto" w:fill="C0C0C0"/>
        </w:rPr>
        <w:t>КХЛ</w:t>
      </w:r>
      <w:r>
        <w:t xml:space="preserve"> прямо сейчас?</w:t>
      </w:r>
    </w:p>
    <w:p w14:paraId="40A5B5A8" w14:textId="77777777" w:rsidR="00854159" w:rsidRDefault="00A535FF" w:rsidP="00854159">
      <w:pPr>
        <w:pStyle w:val="FullTextHyperlink"/>
        <w:spacing w:after="240"/>
        <w:rPr>
          <w:rStyle w:val="a9"/>
        </w:rPr>
      </w:pPr>
      <w:hyperlink w:anchor="txt_1382865_799381787" w:history="1">
        <w:r w:rsidR="00854159" w:rsidRPr="00F96438">
          <w:rPr>
            <w:rStyle w:val="a9"/>
          </w:rPr>
          <w:t>перейти к статье</w:t>
        </w:r>
      </w:hyperlink>
    </w:p>
    <w:bookmarkStart w:id="14" w:name="tabtxt_1452602_799543094" w:colFirst="1" w:colLast="1"/>
    <w:p w14:paraId="3036D296" w14:textId="77777777" w:rsidR="00B86C86" w:rsidRPr="00CD4463" w:rsidRDefault="00B86C86" w:rsidP="00B86C86">
      <w:pPr>
        <w:rPr>
          <w:b/>
          <w:sz w:val="24"/>
        </w:rPr>
      </w:pPr>
      <w:r w:rsidRPr="00CD4463">
        <w:rPr>
          <w:b/>
          <w:color w:val="303E50"/>
          <w:sz w:val="24"/>
        </w:rPr>
        <w:fldChar w:fldCharType="begin"/>
      </w:r>
      <w:r w:rsidRPr="00CD4463">
        <w:rPr>
          <w:b/>
          <w:color w:val="303E50"/>
          <w:sz w:val="24"/>
        </w:rPr>
        <w:instrText xml:space="preserve"> HYPERLINK \l "txt_1452602_799543094" </w:instrText>
      </w:r>
      <w:r w:rsidRPr="00CD4463">
        <w:rPr>
          <w:b/>
          <w:color w:val="303E50"/>
          <w:sz w:val="24"/>
        </w:rPr>
        <w:fldChar w:fldCharType="separate"/>
      </w:r>
      <w:r w:rsidRPr="00CD4463">
        <w:rPr>
          <w:rStyle w:val="a9"/>
          <w:b/>
          <w:color w:val="303E50"/>
          <w:sz w:val="24"/>
          <w:u w:val="none"/>
        </w:rPr>
        <w:t>Игра с ХК "Сибирь" была сложной, так как нужно было держать себя в тонусе - Хелльберг</w:t>
      </w:r>
      <w:r w:rsidRPr="00CD4463">
        <w:rPr>
          <w:b/>
          <w:color w:val="303E50"/>
          <w:sz w:val="24"/>
        </w:rPr>
        <w:fldChar w:fldCharType="end"/>
      </w:r>
      <w:r w:rsidRPr="00CD4463">
        <w:rPr>
          <w:b/>
          <w:color w:val="303E50"/>
          <w:sz w:val="24"/>
        </w:rPr>
        <w:t xml:space="preserve"> </w:t>
      </w:r>
      <w:r w:rsidRPr="00CD4463">
        <w:rPr>
          <w:b/>
          <w:sz w:val="24"/>
        </w:rPr>
        <w:t>(Р-Спорт)</w:t>
      </w:r>
    </w:p>
    <w:p w14:paraId="42399531" w14:textId="77777777" w:rsidR="00B86C86" w:rsidRDefault="00B86C86" w:rsidP="00B86C86">
      <w:pPr>
        <w:pStyle w:val="a3"/>
      </w:pPr>
      <w:r>
        <w:t xml:space="preserve">Матч с новосибирской "Сибирью" </w:t>
      </w:r>
      <w:r>
        <w:rPr>
          <w:shd w:val="clear" w:color="auto" w:fill="C0C0C0"/>
        </w:rPr>
        <w:t>в</w:t>
      </w:r>
      <w:r>
        <w:t xml:space="preserve"> регулярном чемпионате </w:t>
      </w:r>
      <w:r>
        <w:rPr>
          <w:shd w:val="clear" w:color="auto" w:fill="C0C0C0"/>
        </w:rPr>
        <w:t>КХЛ</w:t>
      </w:r>
      <w:r>
        <w:t xml:space="preserve"> получился сложным из-за небольшого количества бросков со стороны хоккеистов соперника, вследствие чего необходимо было </w:t>
      </w:r>
      <w:r>
        <w:rPr>
          <w:shd w:val="clear" w:color="auto" w:fill="C0C0C0"/>
        </w:rPr>
        <w:t>на</w:t>
      </w:r>
      <w:r>
        <w:t xml:space="preserve"> протяжении всей игры не терять концентрацию, заявил агентству "Р-Спорт" вратарь китайского "Куньлуня" Магнус Хелльберг.</w:t>
      </w:r>
    </w:p>
    <w:p w14:paraId="361D4454" w14:textId="77777777" w:rsidR="00B86C86" w:rsidRDefault="00A535FF" w:rsidP="00B86C86">
      <w:pPr>
        <w:pStyle w:val="FullTextHyperlink"/>
        <w:spacing w:after="240"/>
      </w:pPr>
      <w:hyperlink w:anchor="txt_1452602_799543094" w:history="1">
        <w:r w:rsidR="00B86C86" w:rsidRPr="00CD4463">
          <w:rPr>
            <w:rStyle w:val="a9"/>
          </w:rPr>
          <w:t>перейти к статье</w:t>
        </w:r>
      </w:hyperlink>
    </w:p>
    <w:bookmarkStart w:id="15" w:name="tabtxt_1382865_799599501" w:colFirst="1" w:colLast="1"/>
    <w:p w14:paraId="1BD327F4" w14:textId="77777777" w:rsidR="00FF3EC0" w:rsidRPr="00F20BCA" w:rsidRDefault="00FF3EC0" w:rsidP="00FF3EC0">
      <w:pPr>
        <w:rPr>
          <w:b/>
          <w:sz w:val="24"/>
        </w:rPr>
      </w:pPr>
      <w:r w:rsidRPr="00F20BCA">
        <w:rPr>
          <w:b/>
          <w:color w:val="303E50"/>
          <w:sz w:val="24"/>
        </w:rPr>
        <w:fldChar w:fldCharType="begin"/>
      </w:r>
      <w:r w:rsidRPr="00F20BCA">
        <w:rPr>
          <w:b/>
          <w:color w:val="303E50"/>
          <w:sz w:val="24"/>
        </w:rPr>
        <w:instrText xml:space="preserve"> HYPERLINK \l "txt_1382865_799599501" </w:instrText>
      </w:r>
      <w:r w:rsidRPr="00F20BCA">
        <w:rPr>
          <w:b/>
          <w:color w:val="303E50"/>
          <w:sz w:val="24"/>
        </w:rPr>
        <w:fldChar w:fldCharType="separate"/>
      </w:r>
      <w:r w:rsidRPr="00F20BCA">
        <w:rPr>
          <w:rStyle w:val="a9"/>
          <w:b/>
          <w:color w:val="303E50"/>
          <w:sz w:val="24"/>
          <w:u w:val="none"/>
        </w:rPr>
        <w:t>И. Воробьев: все три гола были правильно не засчитаны после видеопросмотра</w:t>
      </w:r>
      <w:r w:rsidRPr="00F20BCA">
        <w:rPr>
          <w:b/>
          <w:color w:val="303E50"/>
          <w:sz w:val="24"/>
        </w:rPr>
        <w:fldChar w:fldCharType="end"/>
      </w:r>
      <w:r w:rsidRPr="00F20BCA">
        <w:rPr>
          <w:b/>
          <w:color w:val="303E50"/>
          <w:sz w:val="24"/>
        </w:rPr>
        <w:t xml:space="preserve"> </w:t>
      </w:r>
      <w:r w:rsidRPr="00F20BCA">
        <w:rPr>
          <w:b/>
          <w:sz w:val="24"/>
        </w:rPr>
        <w:t>(Чемпионат.com)</w:t>
      </w:r>
    </w:p>
    <w:p w14:paraId="0EB08287" w14:textId="77777777" w:rsidR="00FF3EC0" w:rsidRDefault="00FF3EC0" w:rsidP="00FF3EC0">
      <w:pPr>
        <w:pStyle w:val="a3"/>
      </w:pPr>
      <w:r>
        <w:t xml:space="preserve">Главный тренер </w:t>
      </w:r>
      <w:r>
        <w:rPr>
          <w:shd w:val="clear" w:color="auto" w:fill="C0C0C0"/>
        </w:rPr>
        <w:t>магнитогорского "Металлурга"</w:t>
      </w:r>
      <w:r>
        <w:t xml:space="preserve"> Илья Воробьев подвел итоги после победы над "</w:t>
      </w:r>
      <w:r>
        <w:rPr>
          <w:shd w:val="clear" w:color="auto" w:fill="C0C0C0"/>
        </w:rPr>
        <w:t>Слованом</w:t>
      </w:r>
      <w:r>
        <w:t>" (4:1).</w:t>
      </w:r>
    </w:p>
    <w:p w14:paraId="248C2214" w14:textId="77777777" w:rsidR="00FF3EC0" w:rsidRPr="00F20BCA" w:rsidRDefault="00A535FF" w:rsidP="00FF3EC0">
      <w:pPr>
        <w:pStyle w:val="FullTextHyperlink"/>
        <w:spacing w:after="240"/>
        <w:rPr>
          <w:b/>
        </w:rPr>
      </w:pPr>
      <w:hyperlink w:anchor="txt_1382865_799599501" w:history="1">
        <w:r w:rsidR="00FF3EC0" w:rsidRPr="00F20BCA">
          <w:rPr>
            <w:rStyle w:val="a9"/>
          </w:rPr>
          <w:t>перейти к статье</w:t>
        </w:r>
      </w:hyperlink>
    </w:p>
    <w:p w14:paraId="2F04131D" w14:textId="77777777" w:rsidR="00DC0B74" w:rsidRPr="00EB648B" w:rsidRDefault="00DC0B74" w:rsidP="00DC0B74">
      <w:pPr>
        <w:rPr>
          <w:b/>
          <w:sz w:val="24"/>
        </w:rPr>
      </w:pPr>
      <w:bookmarkStart w:id="16" w:name="tabtxt_1382865_799187391" w:colFirst="1" w:colLast="1"/>
      <w:bookmarkEnd w:id="12"/>
      <w:bookmarkEnd w:id="13"/>
      <w:bookmarkEnd w:id="14"/>
      <w:bookmarkEnd w:id="15"/>
      <w:r>
        <w:rPr>
          <w:b/>
          <w:color w:val="303E50"/>
          <w:sz w:val="24"/>
        </w:rPr>
        <w:t xml:space="preserve">Обзор дня: </w:t>
      </w:r>
      <w:hyperlink w:anchor="txt_1382865_799187391" w:history="1">
        <w:r w:rsidRPr="00EB648B">
          <w:rPr>
            <w:rStyle w:val="a9"/>
            <w:b/>
            <w:color w:val="303E50"/>
            <w:sz w:val="24"/>
            <w:u w:val="none"/>
          </w:rPr>
          <w:t>Почему Квартальнову снова нужен Игорь Никитин</w:t>
        </w:r>
      </w:hyperlink>
      <w:r w:rsidRPr="00EB648B">
        <w:rPr>
          <w:b/>
          <w:color w:val="303E50"/>
          <w:sz w:val="24"/>
        </w:rPr>
        <w:t xml:space="preserve"> </w:t>
      </w:r>
      <w:r w:rsidRPr="00EB648B">
        <w:rPr>
          <w:b/>
          <w:sz w:val="24"/>
        </w:rPr>
        <w:t>(Спорт экспресс (sport-express.ru))</w:t>
      </w:r>
    </w:p>
    <w:p w14:paraId="4A5DFBB4" w14:textId="77777777" w:rsidR="00DC0B74" w:rsidRDefault="00DC0B74" w:rsidP="00DC0B74">
      <w:pPr>
        <w:pStyle w:val="NormalExport"/>
      </w:pPr>
      <w:r>
        <w:rPr>
          <w:shd w:val="clear" w:color="auto" w:fill="C0C0C0"/>
        </w:rPr>
        <w:t>СКА</w:t>
      </w:r>
      <w:r>
        <w:t xml:space="preserve"> проиграл второй матч в чемпионате, но все равно набрал очки, так что формально результативная серия команды не закончилась. </w:t>
      </w:r>
    </w:p>
    <w:p w14:paraId="128DFCC3" w14:textId="77777777" w:rsidR="00DC0B74" w:rsidRPr="00EB648B" w:rsidRDefault="00A535FF" w:rsidP="00DC0B74">
      <w:pPr>
        <w:pStyle w:val="FullTextHyperlink"/>
        <w:spacing w:after="240"/>
        <w:rPr>
          <w:b/>
        </w:rPr>
      </w:pPr>
      <w:hyperlink w:anchor="txt_1382865_799187391" w:history="1">
        <w:r w:rsidR="00DC0B74" w:rsidRPr="00EB648B">
          <w:rPr>
            <w:rStyle w:val="a9"/>
          </w:rPr>
          <w:t>перейти к статье</w:t>
        </w:r>
      </w:hyperlink>
    </w:p>
    <w:bookmarkEnd w:id="5"/>
    <w:bookmarkEnd w:id="11"/>
    <w:bookmarkEnd w:id="16"/>
    <w:p w14:paraId="6C268C8B" w14:textId="77777777" w:rsidR="00C7232F" w:rsidRPr="001E6F21" w:rsidRDefault="00532526" w:rsidP="00C7232F">
      <w:pPr>
        <w:jc w:val="center"/>
        <w:outlineLvl w:val="0"/>
        <w:rPr>
          <w:b/>
          <w:color w:val="0070C0"/>
          <w:sz w:val="24"/>
        </w:rPr>
      </w:pPr>
      <w:r>
        <w:fldChar w:fldCharType="begin"/>
      </w:r>
      <w:r>
        <w:instrText xml:space="preserve"> HYPERLINK \l "другие" </w:instrText>
      </w:r>
      <w:r>
        <w:fldChar w:fldCharType="separate"/>
      </w:r>
      <w:r w:rsidR="00C7232F">
        <w:rPr>
          <w:rStyle w:val="a9"/>
          <w:b/>
          <w:color w:val="0070C0"/>
          <w:sz w:val="24"/>
          <w:u w:val="none"/>
        </w:rPr>
        <w:t>Трансферы</w:t>
      </w:r>
      <w:r>
        <w:rPr>
          <w:rStyle w:val="a9"/>
          <w:b/>
          <w:color w:val="0070C0"/>
          <w:sz w:val="24"/>
          <w:u w:val="none"/>
        </w:rPr>
        <w:fldChar w:fldCharType="end"/>
      </w:r>
      <w:r w:rsidR="00C7232F">
        <w:rPr>
          <w:b/>
          <w:color w:val="0070C0"/>
          <w:sz w:val="24"/>
        </w:rPr>
        <w:t xml:space="preserve"> клубов</w:t>
      </w:r>
    </w:p>
    <w:p w14:paraId="1DEAAA2F" w14:textId="77777777" w:rsidR="00393DC9" w:rsidRPr="00D36D7D" w:rsidRDefault="00393DC9" w:rsidP="00992188">
      <w:pPr>
        <w:rPr>
          <w:b/>
          <w:sz w:val="24"/>
        </w:rPr>
      </w:pPr>
    </w:p>
    <w:bookmarkStart w:id="17" w:name="tabtxt_1302617_454186730" w:colFirst="1" w:colLast="1"/>
    <w:bookmarkStart w:id="18" w:name="tabtxt_1382865_799377190" w:colFirst="1" w:colLast="1"/>
    <w:bookmarkEnd w:id="6"/>
    <w:p w14:paraId="4E8F7FF3" w14:textId="77777777" w:rsidR="00854159" w:rsidRPr="00F96438" w:rsidRDefault="00854159" w:rsidP="00854159">
      <w:pPr>
        <w:rPr>
          <w:b/>
          <w:sz w:val="24"/>
        </w:rPr>
      </w:pPr>
      <w:r w:rsidRPr="00F96438">
        <w:rPr>
          <w:b/>
          <w:color w:val="303E50"/>
          <w:sz w:val="24"/>
        </w:rPr>
        <w:fldChar w:fldCharType="begin"/>
      </w:r>
      <w:r w:rsidRPr="00F96438">
        <w:rPr>
          <w:b/>
          <w:color w:val="303E50"/>
          <w:sz w:val="24"/>
        </w:rPr>
        <w:instrText xml:space="preserve"> HYPERLINK \l "txt_1382865_799377190" </w:instrText>
      </w:r>
      <w:r w:rsidRPr="00F96438">
        <w:rPr>
          <w:b/>
          <w:color w:val="303E50"/>
          <w:sz w:val="24"/>
        </w:rPr>
        <w:fldChar w:fldCharType="separate"/>
      </w:r>
      <w:r w:rsidRPr="00F96438">
        <w:rPr>
          <w:rStyle w:val="a9"/>
          <w:b/>
          <w:color w:val="303E50"/>
          <w:sz w:val="24"/>
          <w:u w:val="none"/>
        </w:rPr>
        <w:t>Бадюков близок к работе в "Сочи". Инсайды недели от Панышева и Ерыкалова</w:t>
      </w:r>
      <w:r w:rsidRPr="00F96438">
        <w:rPr>
          <w:b/>
          <w:color w:val="303E50"/>
          <w:sz w:val="24"/>
        </w:rPr>
        <w:fldChar w:fldCharType="end"/>
      </w:r>
      <w:r w:rsidRPr="00F96438">
        <w:rPr>
          <w:b/>
          <w:color w:val="303E50"/>
          <w:sz w:val="24"/>
        </w:rPr>
        <w:t xml:space="preserve"> </w:t>
      </w:r>
      <w:r w:rsidRPr="00F96438">
        <w:rPr>
          <w:b/>
          <w:sz w:val="24"/>
        </w:rPr>
        <w:t>(Чемпионат.com)</w:t>
      </w:r>
    </w:p>
    <w:p w14:paraId="722C73ED" w14:textId="77777777" w:rsidR="00854159" w:rsidRDefault="00854159" w:rsidP="00854159">
      <w:pPr>
        <w:pStyle w:val="a3"/>
      </w:pPr>
      <w:r>
        <w:t xml:space="preserve">Почему в </w:t>
      </w:r>
      <w:r>
        <w:rPr>
          <w:shd w:val="clear" w:color="auto" w:fill="C0C0C0"/>
        </w:rPr>
        <w:t>СКА</w:t>
      </w:r>
      <w:r>
        <w:t xml:space="preserve"> отказались от Чудинова, где будет играть Локтионов и кто покинет </w:t>
      </w:r>
      <w:r>
        <w:rPr>
          <w:shd w:val="clear" w:color="auto" w:fill="C0C0C0"/>
        </w:rPr>
        <w:t>"Сибирь"</w:t>
      </w:r>
      <w:r>
        <w:t>.</w:t>
      </w:r>
    </w:p>
    <w:p w14:paraId="2E684575" w14:textId="77777777" w:rsidR="00854159" w:rsidRPr="00F96438" w:rsidRDefault="00A535FF" w:rsidP="00854159">
      <w:pPr>
        <w:pStyle w:val="FullTextHyperlink"/>
        <w:spacing w:after="240"/>
        <w:rPr>
          <w:b/>
        </w:rPr>
      </w:pPr>
      <w:hyperlink w:anchor="txt_1382865_799377190" w:history="1">
        <w:r w:rsidR="00854159" w:rsidRPr="00F96438">
          <w:rPr>
            <w:rStyle w:val="a9"/>
          </w:rPr>
          <w:t>перейти к статье</w:t>
        </w:r>
      </w:hyperlink>
    </w:p>
    <w:bookmarkEnd w:id="17"/>
    <w:bookmarkEnd w:id="18"/>
    <w:p w14:paraId="713D64CE" w14:textId="77777777" w:rsidR="00ED3D45" w:rsidRPr="001E6F21" w:rsidRDefault="00ED3D45" w:rsidP="00ED3D45">
      <w:pPr>
        <w:jc w:val="center"/>
        <w:outlineLvl w:val="0"/>
        <w:rPr>
          <w:b/>
          <w:color w:val="0070C0"/>
          <w:sz w:val="24"/>
        </w:rPr>
      </w:pPr>
      <w:r w:rsidRPr="001E6F21">
        <w:rPr>
          <w:b/>
          <w:color w:val="0070C0"/>
          <w:sz w:val="24"/>
        </w:rPr>
        <w:fldChar w:fldCharType="begin"/>
      </w:r>
      <w:r w:rsidRPr="001E6F21">
        <w:rPr>
          <w:b/>
          <w:color w:val="0070C0"/>
          <w:sz w:val="24"/>
        </w:rPr>
        <w:instrText xml:space="preserve"> HYPERLINK  \l "другие" </w:instrText>
      </w:r>
      <w:r w:rsidRPr="001E6F21">
        <w:rPr>
          <w:b/>
          <w:color w:val="0070C0"/>
          <w:sz w:val="24"/>
        </w:rPr>
        <w:fldChar w:fldCharType="separate"/>
      </w:r>
      <w:r w:rsidRPr="001E6F21">
        <w:rPr>
          <w:rStyle w:val="a9"/>
          <w:b/>
          <w:color w:val="0070C0"/>
          <w:sz w:val="24"/>
          <w:u w:val="none"/>
        </w:rPr>
        <w:t>Другие Лиги</w:t>
      </w:r>
      <w:r w:rsidRPr="001E6F21">
        <w:rPr>
          <w:b/>
          <w:color w:val="0070C0"/>
          <w:sz w:val="24"/>
        </w:rPr>
        <w:fldChar w:fldCharType="end"/>
      </w:r>
    </w:p>
    <w:p w14:paraId="5B5121BA" w14:textId="77777777" w:rsidR="00C4304B" w:rsidRDefault="00C4304B" w:rsidP="004F6F38">
      <w:pPr>
        <w:rPr>
          <w:b/>
          <w:color w:val="303E50"/>
          <w:sz w:val="24"/>
        </w:rPr>
      </w:pPr>
      <w:bookmarkStart w:id="19" w:name="tabtxt_1267533_454158872" w:colFirst="1" w:colLast="1"/>
      <w:bookmarkStart w:id="20" w:name="tabtxt_1265606_454109736" w:colFirst="1" w:colLast="1"/>
      <w:bookmarkStart w:id="21" w:name="tabtxt_1267533_454245143" w:colFirst="1" w:colLast="1"/>
      <w:bookmarkStart w:id="22" w:name="tabtxt_1424517_638166933" w:colFirst="1" w:colLast="1"/>
    </w:p>
    <w:bookmarkStart w:id="23" w:name="tabtxt_1382865_799074379" w:colFirst="1" w:colLast="1"/>
    <w:bookmarkEnd w:id="19"/>
    <w:bookmarkEnd w:id="20"/>
    <w:bookmarkEnd w:id="21"/>
    <w:bookmarkEnd w:id="22"/>
    <w:p w14:paraId="5287D62E" w14:textId="77777777" w:rsidR="00C52C0E" w:rsidRPr="006D0C73" w:rsidRDefault="00C52C0E" w:rsidP="00C52C0E">
      <w:pPr>
        <w:rPr>
          <w:b/>
          <w:sz w:val="24"/>
        </w:rPr>
      </w:pPr>
      <w:r w:rsidRPr="006D0C73">
        <w:rPr>
          <w:b/>
          <w:color w:val="303E50"/>
          <w:sz w:val="24"/>
        </w:rPr>
        <w:fldChar w:fldCharType="begin"/>
      </w:r>
      <w:r w:rsidRPr="006D0C73">
        <w:rPr>
          <w:b/>
          <w:color w:val="303E50"/>
          <w:sz w:val="24"/>
        </w:rPr>
        <w:instrText xml:space="preserve"> HYPERLINK \l "txt_1382865_799074379" </w:instrText>
      </w:r>
      <w:r w:rsidRPr="006D0C73">
        <w:rPr>
          <w:b/>
          <w:color w:val="303E50"/>
          <w:sz w:val="24"/>
        </w:rPr>
        <w:fldChar w:fldCharType="separate"/>
      </w:r>
      <w:r w:rsidRPr="006D0C73">
        <w:rPr>
          <w:rStyle w:val="a9"/>
          <w:b/>
          <w:color w:val="303E50"/>
          <w:sz w:val="24"/>
          <w:u w:val="none"/>
        </w:rPr>
        <w:t>Александр Китов: "Возможно, что к концу ноября кто-то из легионеров уже будет в "Металлурге"</w:t>
      </w:r>
      <w:r w:rsidRPr="006D0C73">
        <w:rPr>
          <w:b/>
          <w:color w:val="303E50"/>
          <w:sz w:val="24"/>
        </w:rPr>
        <w:fldChar w:fldCharType="end"/>
      </w:r>
      <w:r w:rsidRPr="006D0C73">
        <w:rPr>
          <w:b/>
          <w:color w:val="303E50"/>
          <w:sz w:val="24"/>
        </w:rPr>
        <w:t xml:space="preserve"> </w:t>
      </w:r>
      <w:r w:rsidRPr="006D0C73">
        <w:rPr>
          <w:b/>
          <w:sz w:val="24"/>
        </w:rPr>
        <w:t>(Sport-42.ru)</w:t>
      </w:r>
    </w:p>
    <w:p w14:paraId="403074FC" w14:textId="77777777" w:rsidR="00C52C0E" w:rsidRDefault="00C52C0E" w:rsidP="00C52C0E">
      <w:pPr>
        <w:pStyle w:val="a3"/>
      </w:pPr>
      <w:r>
        <w:t xml:space="preserve">Генеральный менеджер </w:t>
      </w:r>
      <w:r>
        <w:rPr>
          <w:shd w:val="clear" w:color="auto" w:fill="C0C0C0"/>
        </w:rPr>
        <w:t>"Металлурга"</w:t>
      </w:r>
      <w:r>
        <w:t xml:space="preserve">, являющийся исполняющим обязанности генерального директора новокузнецкого хоккейного клуба, рассказал о последних трансферных решениях и прокомментировал текущее выступление </w:t>
      </w:r>
      <w:r w:rsidRPr="00E844E9">
        <w:rPr>
          <w:shd w:val="clear" w:color="auto" w:fill="C0C0C0"/>
        </w:rPr>
        <w:t>"Кузнецких Медведей".</w:t>
      </w:r>
    </w:p>
    <w:p w14:paraId="1E04ABF5" w14:textId="77777777" w:rsidR="00C52C0E" w:rsidRDefault="00A535FF" w:rsidP="00C52C0E">
      <w:pPr>
        <w:pStyle w:val="FullTextHyperlink"/>
        <w:spacing w:after="240"/>
      </w:pPr>
      <w:hyperlink w:anchor="txt_1382865_799074379" w:history="1">
        <w:r w:rsidR="00C52C0E" w:rsidRPr="006D0C73">
          <w:rPr>
            <w:rStyle w:val="a9"/>
          </w:rPr>
          <w:t>перейти к статье</w:t>
        </w:r>
      </w:hyperlink>
    </w:p>
    <w:bookmarkStart w:id="24" w:name="tabtxt_1382865_799251638" w:colFirst="1" w:colLast="1"/>
    <w:p w14:paraId="3445A9A0" w14:textId="77777777" w:rsidR="002A14E5" w:rsidRPr="000744C0" w:rsidRDefault="002A14E5" w:rsidP="002A14E5">
      <w:pPr>
        <w:rPr>
          <w:b/>
          <w:sz w:val="24"/>
        </w:rPr>
      </w:pPr>
      <w:r w:rsidRPr="000744C0">
        <w:rPr>
          <w:b/>
          <w:color w:val="303E50"/>
          <w:sz w:val="24"/>
        </w:rPr>
        <w:fldChar w:fldCharType="begin"/>
      </w:r>
      <w:r w:rsidRPr="000744C0">
        <w:rPr>
          <w:b/>
          <w:color w:val="303E50"/>
          <w:sz w:val="24"/>
        </w:rPr>
        <w:instrText xml:space="preserve"> HYPERLINK \l "txt_1382865_799251638" </w:instrText>
      </w:r>
      <w:r w:rsidRPr="000744C0">
        <w:rPr>
          <w:b/>
          <w:color w:val="303E50"/>
          <w:sz w:val="24"/>
        </w:rPr>
        <w:fldChar w:fldCharType="separate"/>
      </w:r>
      <w:r w:rsidRPr="000744C0">
        <w:rPr>
          <w:rStyle w:val="a9"/>
          <w:b/>
          <w:color w:val="303E50"/>
          <w:sz w:val="24"/>
          <w:u w:val="none"/>
        </w:rPr>
        <w:t>"Авангард" объявил о начале сотрудничества с Ночной лигой</w:t>
      </w:r>
      <w:r w:rsidRPr="000744C0">
        <w:rPr>
          <w:b/>
          <w:color w:val="303E50"/>
          <w:sz w:val="24"/>
        </w:rPr>
        <w:fldChar w:fldCharType="end"/>
      </w:r>
      <w:r w:rsidRPr="000744C0">
        <w:rPr>
          <w:b/>
          <w:color w:val="303E50"/>
          <w:sz w:val="24"/>
        </w:rPr>
        <w:t xml:space="preserve"> </w:t>
      </w:r>
      <w:r w:rsidRPr="000744C0">
        <w:rPr>
          <w:b/>
          <w:sz w:val="24"/>
        </w:rPr>
        <w:t>(Чемпионат.com)</w:t>
      </w:r>
    </w:p>
    <w:p w14:paraId="6F892DDF" w14:textId="77777777" w:rsidR="002A14E5" w:rsidRDefault="002A14E5" w:rsidP="002A14E5">
      <w:pPr>
        <w:pStyle w:val="a3"/>
      </w:pPr>
      <w:r>
        <w:t>Ночная хоккейная лига в Омской области и "</w:t>
      </w:r>
      <w:r w:rsidRPr="002A14E5">
        <w:rPr>
          <w:shd w:val="clear" w:color="auto" w:fill="C0C0C0"/>
        </w:rPr>
        <w:t xml:space="preserve">Авангард" </w:t>
      </w:r>
      <w:r>
        <w:t xml:space="preserve">начали сотрудничество. Хоккеисты-любители, выступающие в омских командах </w:t>
      </w:r>
      <w:r w:rsidRPr="00E07376">
        <w:rPr>
          <w:shd w:val="clear" w:color="auto" w:fill="C0C0C0"/>
        </w:rPr>
        <w:t>Ночной лиги,</w:t>
      </w:r>
      <w:r>
        <w:t xml:space="preserve"> получили 20% скидку на домашние матчи своего профессионального клуба. </w:t>
      </w:r>
    </w:p>
    <w:p w14:paraId="7CB1C08A" w14:textId="77777777" w:rsidR="002A14E5" w:rsidRDefault="00A535FF" w:rsidP="002A14E5">
      <w:pPr>
        <w:pStyle w:val="FullTextHyperlink"/>
        <w:spacing w:after="240"/>
        <w:rPr>
          <w:rStyle w:val="a9"/>
        </w:rPr>
      </w:pPr>
      <w:hyperlink w:anchor="txt_1382865_799251638" w:history="1">
        <w:r w:rsidR="002A14E5" w:rsidRPr="000744C0">
          <w:rPr>
            <w:rStyle w:val="a9"/>
          </w:rPr>
          <w:t>перейти к статье</w:t>
        </w:r>
      </w:hyperlink>
    </w:p>
    <w:bookmarkStart w:id="25" w:name="tabtxt_1382865_799390833" w:colFirst="1" w:colLast="1"/>
    <w:p w14:paraId="4A346A24" w14:textId="77777777" w:rsidR="00854159" w:rsidRPr="00F96438" w:rsidRDefault="00854159" w:rsidP="00854159">
      <w:pPr>
        <w:rPr>
          <w:b/>
          <w:sz w:val="24"/>
        </w:rPr>
      </w:pPr>
      <w:r w:rsidRPr="00F96438">
        <w:rPr>
          <w:b/>
          <w:color w:val="303E50"/>
          <w:sz w:val="24"/>
        </w:rPr>
        <w:fldChar w:fldCharType="begin"/>
      </w:r>
      <w:r w:rsidRPr="00F96438">
        <w:rPr>
          <w:b/>
          <w:color w:val="303E50"/>
          <w:sz w:val="24"/>
        </w:rPr>
        <w:instrText xml:space="preserve"> HYPERLINK \l "txt_1382865_799390833" </w:instrText>
      </w:r>
      <w:r w:rsidRPr="00F96438">
        <w:rPr>
          <w:b/>
          <w:color w:val="303E50"/>
          <w:sz w:val="24"/>
        </w:rPr>
        <w:fldChar w:fldCharType="separate"/>
      </w:r>
      <w:r w:rsidRPr="00F96438">
        <w:rPr>
          <w:rStyle w:val="a9"/>
          <w:b/>
          <w:color w:val="303E50"/>
          <w:sz w:val="24"/>
          <w:u w:val="none"/>
        </w:rPr>
        <w:t>Серия из трех матчей между "Питтсбургом" и СКА - фантастика? Совсем нет!</w:t>
      </w:r>
      <w:r w:rsidRPr="00F96438">
        <w:rPr>
          <w:b/>
          <w:color w:val="303E50"/>
          <w:sz w:val="24"/>
        </w:rPr>
        <w:fldChar w:fldCharType="end"/>
      </w:r>
      <w:r w:rsidRPr="00F96438">
        <w:rPr>
          <w:b/>
          <w:color w:val="303E50"/>
          <w:sz w:val="24"/>
        </w:rPr>
        <w:t xml:space="preserve"> </w:t>
      </w:r>
      <w:r w:rsidRPr="00F96438">
        <w:rPr>
          <w:b/>
          <w:sz w:val="24"/>
        </w:rPr>
        <w:t>(Советский спорт)</w:t>
      </w:r>
    </w:p>
    <w:p w14:paraId="57D8B23B" w14:textId="77777777" w:rsidR="00854159" w:rsidRDefault="00854159" w:rsidP="00854159">
      <w:pPr>
        <w:pStyle w:val="a3"/>
      </w:pPr>
      <w:r>
        <w:t>Интересная новость - НХЛ задумалась о том, чтобы отменить свой "Матч звезд" для того, чтобы в январе проводить игры в Европе.</w:t>
      </w:r>
    </w:p>
    <w:p w14:paraId="2F3A6264" w14:textId="77777777" w:rsidR="00854159" w:rsidRPr="00F96438" w:rsidRDefault="00A535FF" w:rsidP="00854159">
      <w:pPr>
        <w:pStyle w:val="FullTextHyperlink"/>
        <w:spacing w:after="240"/>
        <w:rPr>
          <w:b/>
        </w:rPr>
      </w:pPr>
      <w:hyperlink w:anchor="txt_1382865_799390833" w:history="1">
        <w:r w:rsidR="00854159" w:rsidRPr="00F96438">
          <w:rPr>
            <w:rStyle w:val="a9"/>
          </w:rPr>
          <w:t>перейти к статье</w:t>
        </w:r>
      </w:hyperlink>
    </w:p>
    <w:bookmarkEnd w:id="23"/>
    <w:bookmarkEnd w:id="24"/>
    <w:bookmarkEnd w:id="25"/>
    <w:p w14:paraId="39E46852" w14:textId="77777777" w:rsidR="00C6494F" w:rsidRPr="001E6F21" w:rsidRDefault="00A535FF" w:rsidP="00C6494F">
      <w:pPr>
        <w:jc w:val="center"/>
        <w:outlineLvl w:val="0"/>
        <w:rPr>
          <w:b/>
          <w:color w:val="0070C0"/>
          <w:sz w:val="24"/>
        </w:rPr>
      </w:pPr>
      <w:r>
        <w:fldChar w:fldCharType="begin"/>
      </w:r>
      <w:r>
        <w:instrText xml:space="preserve"> HYPERLINK \l "партнеры" </w:instrText>
      </w:r>
      <w:r>
        <w:fldChar w:fldCharType="separate"/>
      </w:r>
      <w:r w:rsidR="00C6494F">
        <w:rPr>
          <w:rStyle w:val="a9"/>
          <w:b/>
          <w:color w:val="0070C0"/>
          <w:sz w:val="24"/>
          <w:u w:val="none"/>
        </w:rPr>
        <w:t>Разное</w:t>
      </w:r>
      <w:r>
        <w:rPr>
          <w:rStyle w:val="a9"/>
          <w:b/>
          <w:color w:val="0070C0"/>
          <w:sz w:val="24"/>
          <w:u w:val="none"/>
        </w:rPr>
        <w:fldChar w:fldCharType="end"/>
      </w:r>
    </w:p>
    <w:p w14:paraId="0A82F273" w14:textId="77777777" w:rsidR="000276B2" w:rsidRPr="000276B2" w:rsidRDefault="000276B2" w:rsidP="000276B2">
      <w:pPr>
        <w:jc w:val="center"/>
        <w:rPr>
          <w:b/>
          <w:color w:val="002060"/>
          <w:sz w:val="24"/>
        </w:rPr>
      </w:pPr>
    </w:p>
    <w:bookmarkStart w:id="26" w:name="tabtxt_1382865_799384596" w:colFirst="1" w:colLast="1"/>
    <w:p w14:paraId="5C9BE564" w14:textId="77777777" w:rsidR="00854159" w:rsidRPr="00F96438" w:rsidRDefault="00854159" w:rsidP="00854159">
      <w:pPr>
        <w:rPr>
          <w:b/>
          <w:sz w:val="24"/>
        </w:rPr>
      </w:pPr>
      <w:r w:rsidRPr="00F96438">
        <w:rPr>
          <w:b/>
          <w:color w:val="303E50"/>
          <w:sz w:val="24"/>
        </w:rPr>
        <w:fldChar w:fldCharType="begin"/>
      </w:r>
      <w:r w:rsidRPr="00F96438">
        <w:rPr>
          <w:b/>
          <w:color w:val="303E50"/>
          <w:sz w:val="24"/>
        </w:rPr>
        <w:instrText xml:space="preserve"> HYPERLINK \l "txt_1382865_799384596" </w:instrText>
      </w:r>
      <w:r w:rsidRPr="00F96438">
        <w:rPr>
          <w:b/>
          <w:color w:val="303E50"/>
          <w:sz w:val="24"/>
        </w:rPr>
        <w:fldChar w:fldCharType="separate"/>
      </w:r>
      <w:r w:rsidRPr="00F96438">
        <w:rPr>
          <w:rStyle w:val="a9"/>
          <w:b/>
          <w:color w:val="303E50"/>
          <w:sz w:val="24"/>
          <w:u w:val="none"/>
        </w:rPr>
        <w:t>Рене Фазель: "Если Россию не допустят до Олимпиады, ИИХФ с этим не согласится"</w:t>
      </w:r>
      <w:r w:rsidRPr="00F96438">
        <w:rPr>
          <w:b/>
          <w:color w:val="303E50"/>
          <w:sz w:val="24"/>
        </w:rPr>
        <w:fldChar w:fldCharType="end"/>
      </w:r>
      <w:r w:rsidRPr="00F96438">
        <w:rPr>
          <w:b/>
          <w:color w:val="303E50"/>
          <w:sz w:val="24"/>
        </w:rPr>
        <w:t xml:space="preserve"> </w:t>
      </w:r>
      <w:r w:rsidRPr="00F96438">
        <w:rPr>
          <w:b/>
          <w:sz w:val="24"/>
        </w:rPr>
        <w:t>(Матч ТВ (matchtv.ru))</w:t>
      </w:r>
    </w:p>
    <w:p w14:paraId="63BC0F55" w14:textId="77777777" w:rsidR="00854159" w:rsidRDefault="00854159" w:rsidP="00854159">
      <w:pPr>
        <w:pStyle w:val="a3"/>
      </w:pPr>
      <w:r w:rsidRPr="009A29B6">
        <w:rPr>
          <w:shd w:val="clear" w:color="auto" w:fill="C0C0C0"/>
        </w:rPr>
        <w:t>Президент международной федерации хоккея</w:t>
      </w:r>
      <w:r>
        <w:t xml:space="preserve"> в интервью "Матч ТВ" высказал мнение о возможном отлучении российской команды от Олимпийских игр в Пхенчхане.</w:t>
      </w:r>
    </w:p>
    <w:p w14:paraId="40A52032" w14:textId="77777777" w:rsidR="00854159" w:rsidRDefault="00A535FF" w:rsidP="00854159">
      <w:pPr>
        <w:pStyle w:val="FullTextHyperlink"/>
        <w:spacing w:after="240"/>
      </w:pPr>
      <w:hyperlink w:anchor="txt_1382865_799384596" w:history="1">
        <w:r w:rsidR="00854159" w:rsidRPr="00F96438">
          <w:rPr>
            <w:rStyle w:val="a9"/>
          </w:rPr>
          <w:t>перейти к статье</w:t>
        </w:r>
      </w:hyperlink>
    </w:p>
    <w:bookmarkStart w:id="27" w:name="tabtxt_1382865_799342803" w:colFirst="1" w:colLast="1"/>
    <w:bookmarkStart w:id="28" w:name="tabtxt_1452602_799231157" w:colFirst="1" w:colLast="1"/>
    <w:p w14:paraId="19D102B8" w14:textId="77777777" w:rsidR="005E0B66" w:rsidRPr="009C7C2D" w:rsidRDefault="005E0B66" w:rsidP="005E0B66">
      <w:pPr>
        <w:rPr>
          <w:b/>
          <w:sz w:val="24"/>
        </w:rPr>
      </w:pPr>
      <w:r w:rsidRPr="009C7C2D">
        <w:rPr>
          <w:b/>
          <w:color w:val="303E50"/>
          <w:sz w:val="24"/>
        </w:rPr>
        <w:fldChar w:fldCharType="begin"/>
      </w:r>
      <w:r w:rsidRPr="009C7C2D">
        <w:rPr>
          <w:b/>
          <w:color w:val="303E50"/>
          <w:sz w:val="24"/>
        </w:rPr>
        <w:instrText xml:space="preserve"> HYPERLINK \l "txt_1452602_799231157" </w:instrText>
      </w:r>
      <w:r w:rsidRPr="009C7C2D">
        <w:rPr>
          <w:b/>
          <w:color w:val="303E50"/>
          <w:sz w:val="24"/>
        </w:rPr>
        <w:fldChar w:fldCharType="separate"/>
      </w:r>
      <w:r w:rsidRPr="009C7C2D">
        <w:rPr>
          <w:rStyle w:val="a9"/>
          <w:b/>
          <w:color w:val="303E50"/>
          <w:sz w:val="24"/>
          <w:u w:val="none"/>
        </w:rPr>
        <w:t>В Ярославле хоккейный клуб "Локомотив" предлагают лишить налоговых льгот</w:t>
      </w:r>
      <w:r w:rsidRPr="009C7C2D">
        <w:rPr>
          <w:b/>
          <w:color w:val="303E50"/>
          <w:sz w:val="24"/>
        </w:rPr>
        <w:fldChar w:fldCharType="end"/>
      </w:r>
      <w:r w:rsidRPr="009C7C2D">
        <w:rPr>
          <w:b/>
          <w:color w:val="303E50"/>
          <w:sz w:val="24"/>
        </w:rPr>
        <w:t xml:space="preserve"> </w:t>
      </w:r>
      <w:r w:rsidRPr="009C7C2D">
        <w:rPr>
          <w:b/>
          <w:sz w:val="24"/>
        </w:rPr>
        <w:t>(ИА Regnum)</w:t>
      </w:r>
    </w:p>
    <w:p w14:paraId="02621D8C" w14:textId="77777777" w:rsidR="005E0B66" w:rsidRDefault="005E0B66" w:rsidP="005E0B66">
      <w:pPr>
        <w:pStyle w:val="a3"/>
      </w:pPr>
      <w:r>
        <w:t>Депутат Ярославской областной думы сомневается в социальной направленности деятельности клуба</w:t>
      </w:r>
    </w:p>
    <w:p w14:paraId="09142907" w14:textId="77777777" w:rsidR="005E0B66" w:rsidRDefault="00A535FF" w:rsidP="005E0B66">
      <w:pPr>
        <w:pStyle w:val="FullTextHyperlink"/>
        <w:spacing w:after="240"/>
        <w:rPr>
          <w:rStyle w:val="a9"/>
        </w:rPr>
      </w:pPr>
      <w:hyperlink w:anchor="txt_1452602_799231157" w:history="1">
        <w:r w:rsidR="005E0B66" w:rsidRPr="009C7C2D">
          <w:rPr>
            <w:rStyle w:val="a9"/>
          </w:rPr>
          <w:t>перейти к статье</w:t>
        </w:r>
      </w:hyperlink>
    </w:p>
    <w:bookmarkStart w:id="29" w:name="tabtxt_1382865_799240516" w:colFirst="1" w:colLast="1"/>
    <w:p w14:paraId="6576A89E" w14:textId="77777777" w:rsidR="00A76BA9" w:rsidRPr="00E95E3E" w:rsidRDefault="00A76BA9" w:rsidP="00A76BA9">
      <w:pPr>
        <w:rPr>
          <w:b/>
          <w:sz w:val="24"/>
        </w:rPr>
      </w:pPr>
      <w:r w:rsidRPr="00E95E3E">
        <w:rPr>
          <w:b/>
          <w:color w:val="303E50"/>
          <w:sz w:val="24"/>
        </w:rPr>
        <w:fldChar w:fldCharType="begin"/>
      </w:r>
      <w:r w:rsidRPr="00E95E3E">
        <w:rPr>
          <w:b/>
          <w:color w:val="303E50"/>
          <w:sz w:val="24"/>
        </w:rPr>
        <w:instrText xml:space="preserve"> HYPERLINK \l "txt_1382865_799240516" </w:instrText>
      </w:r>
      <w:r w:rsidRPr="00E95E3E">
        <w:rPr>
          <w:b/>
          <w:color w:val="303E50"/>
          <w:sz w:val="24"/>
        </w:rPr>
        <w:fldChar w:fldCharType="separate"/>
      </w:r>
      <w:r w:rsidRPr="00E95E3E">
        <w:rPr>
          <w:rStyle w:val="a9"/>
          <w:b/>
          <w:color w:val="303E50"/>
          <w:sz w:val="24"/>
          <w:u w:val="none"/>
        </w:rPr>
        <w:t>Болельщицы "Торпедо" выиграли конкурс рисунков на асфальте, проводимый КХЛ</w:t>
      </w:r>
      <w:r w:rsidRPr="00E95E3E">
        <w:rPr>
          <w:b/>
          <w:color w:val="303E50"/>
          <w:sz w:val="24"/>
        </w:rPr>
        <w:fldChar w:fldCharType="end"/>
      </w:r>
      <w:r w:rsidRPr="00E95E3E">
        <w:rPr>
          <w:b/>
          <w:color w:val="303E50"/>
          <w:sz w:val="24"/>
        </w:rPr>
        <w:t xml:space="preserve"> </w:t>
      </w:r>
      <w:r w:rsidRPr="00E95E3E">
        <w:rPr>
          <w:b/>
          <w:sz w:val="24"/>
        </w:rPr>
        <w:t>(Чемпионат.com)</w:t>
      </w:r>
    </w:p>
    <w:p w14:paraId="142F9347" w14:textId="77777777" w:rsidR="00A76BA9" w:rsidRDefault="00A76BA9" w:rsidP="00A76BA9">
      <w:pPr>
        <w:pStyle w:val="a3"/>
      </w:pPr>
      <w:r>
        <w:t xml:space="preserve">Жительницы Нижнего Новгорода Яна Соловьева и Любовь Копнина стали победительницами конкурса, проводимого </w:t>
      </w:r>
      <w:r>
        <w:rPr>
          <w:shd w:val="clear" w:color="auto" w:fill="C0C0C0"/>
        </w:rPr>
        <w:t>Континентальной хоккейной лигой</w:t>
      </w:r>
      <w:r>
        <w:t xml:space="preserve"> "Раскрась свой город!". </w:t>
      </w:r>
    </w:p>
    <w:p w14:paraId="0031C5D7" w14:textId="77777777" w:rsidR="00A76BA9" w:rsidRPr="00E95E3E" w:rsidRDefault="00A535FF" w:rsidP="00A76BA9">
      <w:pPr>
        <w:pStyle w:val="FullTextHyperlink"/>
        <w:spacing w:after="240"/>
        <w:rPr>
          <w:b/>
        </w:rPr>
      </w:pPr>
      <w:hyperlink w:anchor="txt_1382865_799240516" w:history="1">
        <w:r w:rsidR="00A76BA9" w:rsidRPr="00E95E3E">
          <w:rPr>
            <w:rStyle w:val="a9"/>
          </w:rPr>
          <w:t>перейти к статье</w:t>
        </w:r>
      </w:hyperlink>
    </w:p>
    <w:bookmarkEnd w:id="29"/>
    <w:p w14:paraId="107F81AE" w14:textId="77777777" w:rsidR="00A76BA9" w:rsidRPr="009C7C2D" w:rsidRDefault="00A76BA9" w:rsidP="005E0B66">
      <w:pPr>
        <w:pStyle w:val="FullTextHyperlink"/>
        <w:spacing w:after="240"/>
        <w:rPr>
          <w:b/>
        </w:rPr>
      </w:pPr>
    </w:p>
    <w:bookmarkEnd w:id="27"/>
    <w:bookmarkEnd w:id="28"/>
    <w:p w14:paraId="069EA903" w14:textId="77777777" w:rsidR="00854159" w:rsidRPr="00F96438" w:rsidRDefault="00854159" w:rsidP="00854159">
      <w:pPr>
        <w:pStyle w:val="FullTextHyperlink"/>
        <w:spacing w:after="240"/>
        <w:rPr>
          <w:b/>
        </w:rPr>
      </w:pPr>
    </w:p>
    <w:bookmarkEnd w:id="26"/>
    <w:p w14:paraId="0FC68DCC" w14:textId="77777777" w:rsidR="00FF503D" w:rsidRDefault="00FF503D" w:rsidP="00FF503D">
      <w:pPr>
        <w:pStyle w:val="ExportHyperlink"/>
      </w:pPr>
    </w:p>
    <w:p w14:paraId="4F3A8F80" w14:textId="77777777" w:rsidR="00FF503D" w:rsidRDefault="00FF503D" w:rsidP="00FF503D"/>
    <w:p w14:paraId="149FFCF9" w14:textId="77777777" w:rsidR="00B71A25" w:rsidRDefault="00C6494F" w:rsidP="0026191E">
      <w:pPr>
        <w:jc w:val="center"/>
        <w:rPr>
          <w:b/>
          <w:sz w:val="24"/>
        </w:rPr>
      </w:pPr>
      <w:r w:rsidRPr="001E6F21">
        <w:rPr>
          <w:b/>
          <w:color w:val="0070C0"/>
          <w:sz w:val="24"/>
        </w:rPr>
        <w:br w:type="page"/>
      </w:r>
      <w:r w:rsidR="00423140">
        <w:rPr>
          <w:b/>
          <w:sz w:val="24"/>
        </w:rPr>
        <w:lastRenderedPageBreak/>
        <w:t>ТЕКСТЫ СООБЩЕНИЙ</w:t>
      </w:r>
    </w:p>
    <w:p w14:paraId="58B88F7B" w14:textId="77777777" w:rsidR="00B61AB7" w:rsidRDefault="00B61AB7" w:rsidP="0026191E">
      <w:pPr>
        <w:jc w:val="center"/>
        <w:rPr>
          <w:b/>
          <w:sz w:val="24"/>
        </w:rPr>
      </w:pPr>
    </w:p>
    <w:p w14:paraId="3B655646" w14:textId="77777777" w:rsidR="00423140" w:rsidRDefault="00423140" w:rsidP="0026191E">
      <w:pPr>
        <w:jc w:val="center"/>
        <w:outlineLvl w:val="0"/>
        <w:rPr>
          <w:b/>
          <w:color w:val="0070C0"/>
          <w:sz w:val="24"/>
        </w:rPr>
      </w:pPr>
      <w:bookmarkStart w:id="30" w:name="кхл"/>
      <w:bookmarkEnd w:id="30"/>
      <w:r>
        <w:rPr>
          <w:b/>
          <w:color w:val="0070C0"/>
          <w:sz w:val="24"/>
        </w:rPr>
        <w:t>КХЛ как организация</w:t>
      </w:r>
    </w:p>
    <w:p w14:paraId="39AB872F" w14:textId="77777777" w:rsidR="00A76BA9" w:rsidRDefault="00A76BA9" w:rsidP="00A76BA9">
      <w:pPr>
        <w:jc w:val="center"/>
        <w:rPr>
          <w:b/>
          <w:color w:val="002060"/>
          <w:sz w:val="24"/>
        </w:rPr>
      </w:pPr>
    </w:p>
    <w:p w14:paraId="046DE20E" w14:textId="77777777" w:rsidR="00FF3EC0" w:rsidRDefault="00FF3EC0" w:rsidP="00FF3EC0">
      <w:pPr>
        <w:pStyle w:val="a5"/>
      </w:pPr>
      <w:bookmarkStart w:id="31" w:name="txt_1382865_799618354"/>
      <w:r>
        <w:t>ХК "Спартак" (Москва). Кому-то надо?</w:t>
      </w:r>
      <w:bookmarkEnd w:id="31"/>
      <w:r w:rsidRPr="00F20BCA">
        <w:rPr>
          <w:color w:val="000000"/>
        </w:rPr>
        <w:t xml:space="preserve"> (Sports.ru/tribuna, Москва, 16 октября 2017)</w:t>
      </w:r>
    </w:p>
    <w:p w14:paraId="0685ED9C" w14:textId="77777777" w:rsidR="00FF3EC0" w:rsidRDefault="00FF3EC0" w:rsidP="00FF3EC0">
      <w:pPr>
        <w:pStyle w:val="NormalExport"/>
      </w:pPr>
      <w:r>
        <w:t xml:space="preserve">Начал вспоминать. А когда я в последний раз искренне радовался успехам родного хоккейного </w:t>
      </w:r>
      <w:r>
        <w:rPr>
          <w:shd w:val="clear" w:color="auto" w:fill="C0C0C0"/>
        </w:rPr>
        <w:t>"Спартака"</w:t>
      </w:r>
      <w:r>
        <w:t xml:space="preserve">? При Ржиге это было... Много лет прошло. После тамошних выходов в плей-офф, да с той страстью, с которой Пан вел игру команды: с закидыванием планшеток на лед, руганью с арбитрами, со всеми атрибутами как бы баскетбольного тренерства, совершенно не присущего нашей тренерской школе. Наши - это каменные лица, камерная сдержанность, иной раз с ухмылкой, но редко, поэтому стоически и железобенно, но без страсти - это наше. Проораться вдоволь, нахлобучить все пространство вокруг, горящие глаза, кипящий котел эмоций - именно это привнес Милош в наше хоккейное хозяйство. И тогда </w:t>
      </w:r>
      <w:r>
        <w:rPr>
          <w:shd w:val="clear" w:color="auto" w:fill="C0C0C0"/>
        </w:rPr>
        <w:t>"Спартак"</w:t>
      </w:r>
      <w:r>
        <w:t xml:space="preserve"> заиграл, забегал, засверкал. Казалось, надолго. Виделся огонь будущего, с точечными вливаниями в состав и постоянным костяком, который объединен тренерскими идеями и возможностями. На такое и правда крайне заманчиво и интересно смотреть. На такое ходишь, переживаешь. За такое есть смысл болеть и срывать голос.</w:t>
      </w:r>
    </w:p>
    <w:p w14:paraId="5AF927D4" w14:textId="77777777" w:rsidR="00FF3EC0" w:rsidRDefault="00FF3EC0" w:rsidP="00FF3EC0">
      <w:pPr>
        <w:pStyle w:val="NormalExport"/>
      </w:pPr>
      <w:r>
        <w:t>Дальше будет скукотища, серость, однообразность, трясина, хмурь, крайне редкие попытки быть интересными, а в основном - апатия. Такой я вижу команду последние лет пять. Такой я видел команду, сразу после эпохи Александра Сергеевича Якушева. После "серебра" и "бронзы" начала 90-х, наступила осень, а за ней и, казавшийся вечным "декабрь". Вновь маленькие всплески начала нулевых, и обратно в тень.</w:t>
      </w:r>
    </w:p>
    <w:p w14:paraId="2379C5A9" w14:textId="77777777" w:rsidR="00FF3EC0" w:rsidRDefault="00FF3EC0" w:rsidP="00FF3EC0">
      <w:pPr>
        <w:pStyle w:val="NormalExport"/>
      </w:pPr>
      <w:r>
        <w:t xml:space="preserve">Так и живет </w:t>
      </w:r>
      <w:r>
        <w:rPr>
          <w:shd w:val="clear" w:color="auto" w:fill="C0C0C0"/>
        </w:rPr>
        <w:t>московский "Спартак"</w:t>
      </w:r>
      <w:r>
        <w:t xml:space="preserve">. "Стабильности в мире нет" - говаривал персонаж фильма "Москва слезам не верит". В этом и весь </w:t>
      </w:r>
      <w:r>
        <w:rPr>
          <w:shd w:val="clear" w:color="auto" w:fill="C0C0C0"/>
        </w:rPr>
        <w:t>"Спартак"</w:t>
      </w:r>
      <w:r>
        <w:t>. За почти тридцать лет - несколько весомых и интересных взлетов с талантливыми хоккеистами и тренерским штабом, а остальное - дребедень.</w:t>
      </w:r>
    </w:p>
    <w:p w14:paraId="11A0AF7A" w14:textId="77777777" w:rsidR="00FF3EC0" w:rsidRDefault="00FF3EC0" w:rsidP="00FF3EC0">
      <w:pPr>
        <w:pStyle w:val="NormalExport"/>
      </w:pPr>
      <w:r>
        <w:t xml:space="preserve">Помню тот самый момент, когда </w:t>
      </w:r>
      <w:r>
        <w:rPr>
          <w:shd w:val="clear" w:color="auto" w:fill="C0C0C0"/>
        </w:rPr>
        <w:t>"Спартак"</w:t>
      </w:r>
      <w:r>
        <w:t xml:space="preserve"> не впервые исчез из лиги сильнейших (</w:t>
      </w:r>
      <w:r>
        <w:rPr>
          <w:shd w:val="clear" w:color="auto" w:fill="C0C0C0"/>
        </w:rPr>
        <w:t>КХЛ</w:t>
      </w:r>
      <w:r>
        <w:t xml:space="preserve">, Суперлига и т.д. как они там назывались?). Мне позвонил поклонник "красно-белых" с сорокалетним стажем, и произнес довольно обидные в то время слова: "А на хрена нужен этот клуб, у которого почти никогда нет целей? Зачем ему существовать, для чего похабить прекрасное имя команды, клуба, если просвета даже после возрождения, не будет. Надо забыть о хоккейном </w:t>
      </w:r>
      <w:r>
        <w:rPr>
          <w:shd w:val="clear" w:color="auto" w:fill="C0C0C0"/>
        </w:rPr>
        <w:t>"Спартаке"</w:t>
      </w:r>
      <w:r>
        <w:t>, потому что уже давно не приносит он ни радости, ни грусти, пустое оно, как "Сокольники" на некоторых играх".</w:t>
      </w:r>
    </w:p>
    <w:p w14:paraId="5C788EF2" w14:textId="77777777" w:rsidR="00FF3EC0" w:rsidRDefault="00FF3EC0" w:rsidP="00FF3EC0">
      <w:pPr>
        <w:pStyle w:val="NormalExport"/>
      </w:pPr>
      <w:r>
        <w:t xml:space="preserve">Смотрю я на сегодняшние дела. Смотрю на череду тренеров, прославленных в прошлом хоккеистов-управленцев, на общий какой-то дико скупой антураж, на этот гладиаторский ноябрь, когда меркнет сила и уходит былая слава. Ощущение полного забвения и неясности перспектив. Зачем, для чего, что им самим надо? </w:t>
      </w:r>
    </w:p>
    <w:p w14:paraId="1810B986" w14:textId="77777777" w:rsidR="00FF3EC0" w:rsidRDefault="00A535FF" w:rsidP="00FF3EC0">
      <w:pPr>
        <w:pStyle w:val="ExportHyperlink"/>
        <w:jc w:val="left"/>
      </w:pPr>
      <w:hyperlink r:id="rId8" w:history="1">
        <w:r w:rsidR="00FF3EC0">
          <w:rPr>
            <w:u w:val="single"/>
          </w:rPr>
          <w:t>https://www.sports.ru/tribuna/blogs/hockeyolldschool/1441527.html</w:t>
        </w:r>
      </w:hyperlink>
    </w:p>
    <w:p w14:paraId="54AA1AD3" w14:textId="77777777" w:rsidR="00FF3EC0" w:rsidRDefault="00A535FF" w:rsidP="00FF3EC0">
      <w:pPr>
        <w:pStyle w:val="ExportHyperlink"/>
      </w:pPr>
      <w:hyperlink w:anchor="tabtxt_1382865_799618354" w:history="1">
        <w:r w:rsidR="00FF3EC0">
          <w:rPr>
            <w:u w:val="single"/>
          </w:rPr>
          <w:t>К заголовкам сообщений</w:t>
        </w:r>
      </w:hyperlink>
    </w:p>
    <w:p w14:paraId="18C7D4D7" w14:textId="77777777" w:rsidR="00ED3D45" w:rsidRDefault="00ED3D45" w:rsidP="0026191E">
      <w:pPr>
        <w:jc w:val="center"/>
        <w:outlineLvl w:val="0"/>
        <w:rPr>
          <w:b/>
          <w:color w:val="0070C0"/>
          <w:sz w:val="24"/>
        </w:rPr>
      </w:pPr>
      <w:bookmarkStart w:id="32" w:name="судейство"/>
      <w:bookmarkStart w:id="33" w:name="фхр"/>
      <w:bookmarkEnd w:id="32"/>
      <w:bookmarkEnd w:id="33"/>
      <w:r>
        <w:rPr>
          <w:b/>
          <w:color w:val="0070C0"/>
          <w:sz w:val="24"/>
        </w:rPr>
        <w:t>Федерация хоккея России</w:t>
      </w:r>
    </w:p>
    <w:p w14:paraId="453D0995" w14:textId="77777777" w:rsidR="0026191E" w:rsidRDefault="0026191E" w:rsidP="0026191E">
      <w:pPr>
        <w:jc w:val="center"/>
        <w:outlineLvl w:val="0"/>
        <w:rPr>
          <w:b/>
          <w:color w:val="0070C0"/>
          <w:sz w:val="24"/>
        </w:rPr>
      </w:pPr>
    </w:p>
    <w:p w14:paraId="51A56BED" w14:textId="77777777" w:rsidR="00F262DE" w:rsidRDefault="00F262DE" w:rsidP="00F262DE">
      <w:pPr>
        <w:pStyle w:val="a5"/>
      </w:pPr>
      <w:bookmarkStart w:id="34" w:name="txt_1452602_799255833"/>
      <w:r>
        <w:t>Представлен логотип "Русской классики" - 2018, которая пройдет в Кургане</w:t>
      </w:r>
      <w:bookmarkEnd w:id="34"/>
      <w:r>
        <w:rPr>
          <w:color w:val="000000"/>
        </w:rPr>
        <w:t xml:space="preserve"> (Чемпионат.com</w:t>
      </w:r>
      <w:r w:rsidRPr="00EE6243">
        <w:rPr>
          <w:color w:val="000000"/>
        </w:rPr>
        <w:t>, Москва, 16 октября 2017)</w:t>
      </w:r>
    </w:p>
    <w:p w14:paraId="522A31EC" w14:textId="77777777" w:rsidR="00F262DE" w:rsidRDefault="00F262DE" w:rsidP="00F262DE">
      <w:pPr>
        <w:pStyle w:val="NormalExport"/>
      </w:pPr>
      <w:r w:rsidRPr="00F262DE">
        <w:rPr>
          <w:shd w:val="clear" w:color="auto" w:fill="C0C0C0"/>
        </w:rPr>
        <w:lastRenderedPageBreak/>
        <w:t xml:space="preserve">ФХР </w:t>
      </w:r>
      <w:r>
        <w:t>утвердила логотип "</w:t>
      </w:r>
      <w:r>
        <w:rPr>
          <w:shd w:val="clear" w:color="auto" w:fill="C0C0C0"/>
        </w:rPr>
        <w:t>Русской классики</w:t>
      </w:r>
      <w:r>
        <w:t xml:space="preserve">" - матча чемпионата </w:t>
      </w:r>
      <w:r>
        <w:rPr>
          <w:shd w:val="clear" w:color="auto" w:fill="C0C0C0"/>
        </w:rPr>
        <w:t>ВХЛ</w:t>
      </w:r>
      <w:r>
        <w:t xml:space="preserve"> под открытым небом, который </w:t>
      </w:r>
      <w:r>
        <w:rPr>
          <w:shd w:val="clear" w:color="auto" w:fill="C0C0C0"/>
        </w:rPr>
        <w:t>пройдет 28 января</w:t>
      </w:r>
      <w:r>
        <w:t xml:space="preserve"> 2018 года </w:t>
      </w:r>
      <w:r>
        <w:rPr>
          <w:shd w:val="clear" w:color="auto" w:fill="C0C0C0"/>
        </w:rPr>
        <w:t>в Кургане</w:t>
      </w:r>
      <w:r>
        <w:t xml:space="preserve">. На стадионе "Центральный" встретятся "Зауралье" и "Рубин" из Тюмени. </w:t>
      </w:r>
    </w:p>
    <w:p w14:paraId="37CA07DF" w14:textId="77777777" w:rsidR="00F262DE" w:rsidRDefault="00F262DE" w:rsidP="00F262DE">
      <w:pPr>
        <w:pStyle w:val="NormalExport"/>
      </w:pPr>
      <w:r>
        <w:t>Особенность логотипа - присутствие на нем значимых элементов, которые подчеркивают принадлежность к месту проведения мероприятия. Основа логотипа "</w:t>
      </w:r>
      <w:r>
        <w:rPr>
          <w:shd w:val="clear" w:color="auto" w:fill="C0C0C0"/>
        </w:rPr>
        <w:t>Русской классики</w:t>
      </w:r>
      <w:r>
        <w:t xml:space="preserve">" - 2018 - изображение </w:t>
      </w:r>
      <w:r>
        <w:rPr>
          <w:shd w:val="clear" w:color="auto" w:fill="C0C0C0"/>
        </w:rPr>
        <w:t>курганов</w:t>
      </w:r>
      <w:r>
        <w:t xml:space="preserve"> - элементов герба города и Курганской области, а также стилизованный логотип одного из ведущих предприятий России - "Курганстальмоста". </w:t>
      </w:r>
    </w:p>
    <w:p w14:paraId="5C9CC762" w14:textId="77777777" w:rsidR="00F262DE" w:rsidRDefault="00F262DE" w:rsidP="00F262DE">
      <w:pPr>
        <w:pStyle w:val="NormalExport"/>
      </w:pPr>
      <w:r>
        <w:t xml:space="preserve">Уникальный шрифт ручного написания подчеркивает советский стиль и принадлежность к отечественной школе хоккея, а цветовая гамма логотипа отражает время года, </w:t>
      </w:r>
      <w:r>
        <w:rPr>
          <w:shd w:val="clear" w:color="auto" w:fill="C0C0C0"/>
        </w:rPr>
        <w:t>в</w:t>
      </w:r>
      <w:r>
        <w:t xml:space="preserve"> которое </w:t>
      </w:r>
      <w:r>
        <w:rPr>
          <w:shd w:val="clear" w:color="auto" w:fill="C0C0C0"/>
        </w:rPr>
        <w:t>пройдет</w:t>
      </w:r>
      <w:r>
        <w:t xml:space="preserve"> игра. </w:t>
      </w:r>
    </w:p>
    <w:p w14:paraId="0599DE7C" w14:textId="77777777" w:rsidR="00F262DE" w:rsidRDefault="00F262DE" w:rsidP="00F262DE">
      <w:pPr>
        <w:pStyle w:val="NormalExport"/>
      </w:pPr>
      <w:r>
        <w:t xml:space="preserve">Матч </w:t>
      </w:r>
      <w:r>
        <w:rPr>
          <w:shd w:val="clear" w:color="auto" w:fill="C0C0C0"/>
        </w:rPr>
        <w:t>в Кургане</w:t>
      </w:r>
      <w:r>
        <w:t xml:space="preserve"> станет уже </w:t>
      </w:r>
      <w:r>
        <w:rPr>
          <w:shd w:val="clear" w:color="auto" w:fill="C0C0C0"/>
        </w:rPr>
        <w:t>шестым</w:t>
      </w:r>
      <w:r>
        <w:t xml:space="preserve"> подобным мероприятием. Первая "</w:t>
      </w:r>
      <w:r>
        <w:rPr>
          <w:shd w:val="clear" w:color="auto" w:fill="C0C0C0"/>
        </w:rPr>
        <w:t>Русская классика</w:t>
      </w:r>
      <w:r>
        <w:t xml:space="preserve">" состоялась 17 февраля 2012 года </w:t>
      </w:r>
      <w:r>
        <w:rPr>
          <w:shd w:val="clear" w:color="auto" w:fill="C0C0C0"/>
        </w:rPr>
        <w:t>в</w:t>
      </w:r>
      <w:r>
        <w:t xml:space="preserve"> Красноярске. Почин сибирского города поддержали Челябинск, Нижний Тагил, Тверь и Москва. За это время мероприятие </w:t>
      </w:r>
      <w:r>
        <w:rPr>
          <w:shd w:val="clear" w:color="auto" w:fill="C0C0C0"/>
        </w:rPr>
        <w:t>ВХЛ</w:t>
      </w:r>
      <w:r>
        <w:t xml:space="preserve"> обрело международный статус и было включено </w:t>
      </w:r>
      <w:r>
        <w:rPr>
          <w:shd w:val="clear" w:color="auto" w:fill="C0C0C0"/>
        </w:rPr>
        <w:t>в</w:t>
      </w:r>
      <w:r>
        <w:t xml:space="preserve"> мировой перечень хоккейных матчей под открытым небом. </w:t>
      </w:r>
    </w:p>
    <w:p w14:paraId="7AF8F364" w14:textId="77777777" w:rsidR="00F262DE" w:rsidRDefault="00A535FF" w:rsidP="00F262DE">
      <w:pPr>
        <w:pStyle w:val="ExportHyperlink"/>
        <w:jc w:val="left"/>
      </w:pPr>
      <w:hyperlink r:id="rId9" w:history="1">
        <w:r w:rsidR="00F262DE">
          <w:rPr>
            <w:u w:val="single"/>
          </w:rPr>
          <w:t>https://www.championat.com/hockey/news-2928794-predstavlen-logotip-russkoj-klassiki-2018-kotoraja-projdjot-v-kurgane.html</w:t>
        </w:r>
      </w:hyperlink>
    </w:p>
    <w:p w14:paraId="3B9E33F2" w14:textId="77777777" w:rsidR="00F262DE" w:rsidRDefault="00F262DE" w:rsidP="00F262DE">
      <w:pPr>
        <w:pStyle w:val="ReprintsHeader"/>
      </w:pPr>
      <w:bookmarkStart w:id="35" w:name="rep_list_1452602_799255833"/>
      <w:r>
        <w:t>Похожие сообщения (11):</w:t>
      </w:r>
      <w:bookmarkEnd w:id="35"/>
    </w:p>
    <w:p w14:paraId="3F3BA50E" w14:textId="77777777" w:rsidR="00F262DE" w:rsidRPr="00940838" w:rsidRDefault="00A535FF" w:rsidP="00F262DE">
      <w:pPr>
        <w:pStyle w:val="Reprints"/>
        <w:numPr>
          <w:ilvl w:val="0"/>
          <w:numId w:val="32"/>
        </w:numPr>
      </w:pPr>
      <w:hyperlink r:id="rId10" w:history="1">
        <w:r w:rsidR="00F262DE">
          <w:rPr>
            <w:u w:val="single"/>
          </w:rPr>
          <w:t>Федерация хоккея России (fhr.ru), Москва, 16 октября 2017</w:t>
        </w:r>
      </w:hyperlink>
    </w:p>
    <w:p w14:paraId="6E37D144" w14:textId="77777777" w:rsidR="00F262DE" w:rsidRDefault="00A535FF" w:rsidP="00F262DE">
      <w:pPr>
        <w:pStyle w:val="Reprints"/>
        <w:numPr>
          <w:ilvl w:val="0"/>
          <w:numId w:val="32"/>
        </w:numPr>
      </w:pPr>
      <w:hyperlink r:id="rId11" w:history="1">
        <w:r w:rsidR="00F262DE">
          <w:rPr>
            <w:u w:val="single"/>
          </w:rPr>
          <w:t>Profi-news.ru, Москва, 16 октября 2017</w:t>
        </w:r>
      </w:hyperlink>
    </w:p>
    <w:p w14:paraId="6E640CF8" w14:textId="77777777" w:rsidR="00F262DE" w:rsidRDefault="00F262DE" w:rsidP="00F262DE">
      <w:pPr>
        <w:pStyle w:val="Reprints"/>
        <w:numPr>
          <w:ilvl w:val="0"/>
          <w:numId w:val="32"/>
        </w:numPr>
      </w:pPr>
      <w:r>
        <w:t>РИА Новости # Все новости (Закрытая лента), Москва, 16 октября 2017</w:t>
      </w:r>
    </w:p>
    <w:p w14:paraId="0F527C42" w14:textId="77777777" w:rsidR="00F262DE" w:rsidRDefault="00A535FF" w:rsidP="00F262DE">
      <w:pPr>
        <w:pStyle w:val="Reprints"/>
        <w:numPr>
          <w:ilvl w:val="0"/>
          <w:numId w:val="32"/>
        </w:numPr>
      </w:pPr>
      <w:hyperlink r:id="rId12" w:history="1">
        <w:r w:rsidR="00F262DE">
          <w:rPr>
            <w:u w:val="single"/>
          </w:rPr>
          <w:t>NewsRbk.ru, Москва, 16 октября 2017</w:t>
        </w:r>
      </w:hyperlink>
    </w:p>
    <w:p w14:paraId="6A75B4AF" w14:textId="77777777" w:rsidR="00F262DE" w:rsidRDefault="00A535FF" w:rsidP="00F262DE">
      <w:pPr>
        <w:pStyle w:val="Reprints"/>
        <w:numPr>
          <w:ilvl w:val="0"/>
          <w:numId w:val="32"/>
        </w:numPr>
      </w:pPr>
      <w:hyperlink r:id="rId13" w:history="1">
        <w:r w:rsidR="00F262DE">
          <w:rPr>
            <w:u w:val="single"/>
          </w:rPr>
          <w:t>Newstes.ru, Москва, 16 октября 2017</w:t>
        </w:r>
      </w:hyperlink>
    </w:p>
    <w:p w14:paraId="40A18D11" w14:textId="77777777" w:rsidR="00F262DE" w:rsidRDefault="00A535FF" w:rsidP="00F262DE">
      <w:pPr>
        <w:pStyle w:val="Reprints"/>
        <w:numPr>
          <w:ilvl w:val="0"/>
          <w:numId w:val="32"/>
        </w:numPr>
      </w:pPr>
      <w:hyperlink r:id="rId14" w:history="1">
        <w:r w:rsidR="00F262DE">
          <w:rPr>
            <w:u w:val="single"/>
          </w:rPr>
          <w:t>Яндекс.Новости (news.yandex.ru), Москва, 16 октября 2017</w:t>
        </w:r>
      </w:hyperlink>
    </w:p>
    <w:p w14:paraId="10ADA9CF" w14:textId="77777777" w:rsidR="00F262DE" w:rsidRDefault="00A535FF" w:rsidP="00F262DE">
      <w:pPr>
        <w:pStyle w:val="Reprints"/>
        <w:numPr>
          <w:ilvl w:val="0"/>
          <w:numId w:val="32"/>
        </w:numPr>
      </w:pPr>
      <w:hyperlink r:id="rId15" w:history="1">
        <w:r w:rsidR="00F262DE">
          <w:rPr>
            <w:u w:val="single"/>
          </w:rPr>
          <w:t>Мир Хоккея (hockey-world.net), Москва, 16 октября 2017</w:t>
        </w:r>
      </w:hyperlink>
    </w:p>
    <w:p w14:paraId="71581B80" w14:textId="77777777" w:rsidR="00F262DE" w:rsidRPr="00940838" w:rsidRDefault="00A535FF" w:rsidP="00F262DE">
      <w:pPr>
        <w:pStyle w:val="Reprints"/>
        <w:numPr>
          <w:ilvl w:val="0"/>
          <w:numId w:val="32"/>
        </w:numPr>
      </w:pPr>
      <w:hyperlink r:id="rId16" w:history="1">
        <w:r w:rsidR="00F262DE">
          <w:rPr>
            <w:u w:val="single"/>
          </w:rPr>
          <w:t>Матч ТВ (matchtv.ru), Москва, 16 октября 2017</w:t>
        </w:r>
      </w:hyperlink>
    </w:p>
    <w:p w14:paraId="5C23EB45" w14:textId="77777777" w:rsidR="00F262DE" w:rsidRDefault="00A535FF" w:rsidP="00F262DE">
      <w:pPr>
        <w:pStyle w:val="Reprints"/>
        <w:numPr>
          <w:ilvl w:val="0"/>
          <w:numId w:val="32"/>
        </w:numPr>
      </w:pPr>
      <w:hyperlink r:id="rId17" w:history="1">
        <w:r w:rsidR="00F262DE">
          <w:rPr>
            <w:u w:val="single"/>
          </w:rPr>
          <w:t>ХЛ СКА-1946 (1946.ska.ru), Санкт-Петербург, 16 октября 2017</w:t>
        </w:r>
      </w:hyperlink>
    </w:p>
    <w:p w14:paraId="690593F3" w14:textId="77777777" w:rsidR="00F262DE" w:rsidRDefault="00A535FF" w:rsidP="00F262DE">
      <w:pPr>
        <w:pStyle w:val="Reprints"/>
        <w:numPr>
          <w:ilvl w:val="0"/>
          <w:numId w:val="32"/>
        </w:numPr>
      </w:pPr>
      <w:hyperlink r:id="rId18" w:history="1">
        <w:r w:rsidR="00F262DE">
          <w:rPr>
            <w:u w:val="single"/>
          </w:rPr>
          <w:t>ХК СКА (ska.ru), Санкт-Петербург, 16 октября 2017</w:t>
        </w:r>
      </w:hyperlink>
    </w:p>
    <w:p w14:paraId="1609C1F9" w14:textId="77777777" w:rsidR="00F262DE" w:rsidRDefault="00A535FF" w:rsidP="00F262DE">
      <w:pPr>
        <w:pStyle w:val="Reprints"/>
        <w:numPr>
          <w:ilvl w:val="0"/>
          <w:numId w:val="32"/>
        </w:numPr>
      </w:pPr>
      <w:hyperlink r:id="rId19" w:history="1">
        <w:r w:rsidR="00F262DE" w:rsidRPr="00940838">
          <w:rPr>
            <w:rStyle w:val="a9"/>
          </w:rPr>
          <w:t>Sportbox.ru, Москва, 16 октября 2017</w:t>
        </w:r>
      </w:hyperlink>
    </w:p>
    <w:p w14:paraId="0F632821" w14:textId="77777777" w:rsidR="00F262DE" w:rsidRDefault="00A535FF" w:rsidP="00F262DE">
      <w:pPr>
        <w:pStyle w:val="ExportHyperlink"/>
      </w:pPr>
      <w:hyperlink w:anchor="tabtxt_1452602_799255833" w:history="1">
        <w:r w:rsidR="00F262DE">
          <w:rPr>
            <w:u w:val="single"/>
          </w:rPr>
          <w:t>К заголовкам сообщений</w:t>
        </w:r>
      </w:hyperlink>
    </w:p>
    <w:p w14:paraId="66D6D1A8" w14:textId="77777777" w:rsidR="00F47FD8" w:rsidRDefault="00F47FD8" w:rsidP="0026191E">
      <w:pPr>
        <w:jc w:val="center"/>
        <w:outlineLvl w:val="0"/>
        <w:rPr>
          <w:b/>
          <w:color w:val="0070C0"/>
          <w:sz w:val="24"/>
        </w:rPr>
      </w:pPr>
      <w:bookmarkStart w:id="36" w:name="власть"/>
      <w:bookmarkEnd w:id="36"/>
    </w:p>
    <w:p w14:paraId="41046139" w14:textId="77777777" w:rsidR="00ED3D45" w:rsidRPr="00C67196" w:rsidRDefault="00ED3D45" w:rsidP="0026191E">
      <w:pPr>
        <w:jc w:val="center"/>
        <w:outlineLvl w:val="0"/>
        <w:rPr>
          <w:b/>
          <w:color w:val="0070C0"/>
          <w:sz w:val="24"/>
        </w:rPr>
      </w:pPr>
      <w:r w:rsidRPr="00C67196">
        <w:rPr>
          <w:b/>
          <w:color w:val="0070C0"/>
          <w:sz w:val="24"/>
        </w:rPr>
        <w:t>КХЛ: новости клубов</w:t>
      </w:r>
    </w:p>
    <w:p w14:paraId="60128D2A" w14:textId="77777777" w:rsidR="00ED3D45" w:rsidRDefault="00ED3D45" w:rsidP="0026191E">
      <w:pPr>
        <w:jc w:val="center"/>
        <w:rPr>
          <w:rFonts w:ascii="Calibri" w:hAnsi="Calibri"/>
          <w:color w:val="1F497D"/>
          <w:sz w:val="22"/>
          <w:szCs w:val="22"/>
          <w:shd w:val="clear" w:color="auto" w:fill="FFFFFF"/>
        </w:rPr>
      </w:pPr>
    </w:p>
    <w:p w14:paraId="42BE6CB5" w14:textId="77777777" w:rsidR="00C52C0E" w:rsidRDefault="00C52C0E" w:rsidP="00C52C0E">
      <w:pPr>
        <w:pStyle w:val="a5"/>
      </w:pPr>
      <w:bookmarkStart w:id="37" w:name="txt_1382865_799069378"/>
      <w:r>
        <w:t>Булат Шафигуллин: "Дацюк и Ковальчук - легенды. Не верю, что завтра встретимся - без Роу и Секстона"</w:t>
      </w:r>
      <w:bookmarkEnd w:id="37"/>
      <w:r w:rsidRPr="006D0C73">
        <w:rPr>
          <w:color w:val="000000"/>
        </w:rPr>
        <w:t xml:space="preserve"> (Russia-hockey.ru, Москва, 16 октября 2017)</w:t>
      </w:r>
    </w:p>
    <w:p w14:paraId="1E5D3D8A" w14:textId="77777777" w:rsidR="007243B4" w:rsidRDefault="00C52C0E" w:rsidP="007243B4">
      <w:pPr>
        <w:pStyle w:val="NormalExport"/>
      </w:pPr>
      <w:r>
        <w:t>После победы в Москве над "</w:t>
      </w:r>
      <w:r>
        <w:rPr>
          <w:shd w:val="clear" w:color="auto" w:fill="C0C0C0"/>
        </w:rPr>
        <w:t>Динамо</w:t>
      </w:r>
      <w:r>
        <w:t xml:space="preserve">" (4:3) и перед матчем в Питере против </w:t>
      </w:r>
      <w:r>
        <w:rPr>
          <w:shd w:val="clear" w:color="auto" w:fill="C0C0C0"/>
        </w:rPr>
        <w:t>СКА</w:t>
      </w:r>
      <w:r>
        <w:t xml:space="preserve"> гостем Russia-Hockey.ru стал самый молодой хоккеист регулярного чемпионата, форвард-новичок "</w:t>
      </w:r>
      <w:r>
        <w:rPr>
          <w:shd w:val="clear" w:color="auto" w:fill="C0C0C0"/>
        </w:rPr>
        <w:t>Нефтехимика</w:t>
      </w:r>
      <w:r>
        <w:t xml:space="preserve">", который дебютировал в </w:t>
      </w:r>
      <w:r>
        <w:rPr>
          <w:shd w:val="clear" w:color="auto" w:fill="C0C0C0"/>
        </w:rPr>
        <w:t>КХЛ</w:t>
      </w:r>
      <w:r>
        <w:t xml:space="preserve"> в пятницу в возрасте 17 лет 9 месяцев и 15 дней </w:t>
      </w:r>
    </w:p>
    <w:p w14:paraId="7A0E8C2E" w14:textId="77777777" w:rsidR="00C52C0E" w:rsidRDefault="00C52C0E" w:rsidP="007243B4">
      <w:pPr>
        <w:pStyle w:val="NormalExport"/>
      </w:pPr>
      <w:r>
        <w:t>- Как узнали о вызове из клуба МХЛ "Реактор" в "</w:t>
      </w:r>
      <w:r>
        <w:rPr>
          <w:shd w:val="clear" w:color="auto" w:fill="C0C0C0"/>
        </w:rPr>
        <w:t>Нефтехимик</w:t>
      </w:r>
      <w:r>
        <w:t xml:space="preserve">"? </w:t>
      </w:r>
    </w:p>
    <w:p w14:paraId="1B24B1A1" w14:textId="77777777" w:rsidR="00C52C0E" w:rsidRDefault="00C52C0E" w:rsidP="00C52C0E">
      <w:pPr>
        <w:pStyle w:val="NormalExport"/>
      </w:pPr>
      <w:r>
        <w:t>- В середине прошлой недели в предыгровой день подошел главный тренер "Реактора" и сообщил о приглашении из "</w:t>
      </w:r>
      <w:r>
        <w:rPr>
          <w:shd w:val="clear" w:color="auto" w:fill="C0C0C0"/>
        </w:rPr>
        <w:t>Нефтехимика</w:t>
      </w:r>
      <w:r>
        <w:t xml:space="preserve">". Быстренько собрал вещи - и успел на вылет в Минск. </w:t>
      </w:r>
    </w:p>
    <w:p w14:paraId="69BF3D23" w14:textId="77777777" w:rsidR="00C52C0E" w:rsidRDefault="00C52C0E" w:rsidP="00C52C0E">
      <w:pPr>
        <w:pStyle w:val="NormalExport"/>
      </w:pPr>
      <w:r>
        <w:t xml:space="preserve">- В 13 матчах регулярного чемпионата МХЛ на вашем счету 11 шайб. Ожидали подъема в главную команду? </w:t>
      </w:r>
    </w:p>
    <w:p w14:paraId="689944C6" w14:textId="77777777" w:rsidR="00C52C0E" w:rsidRDefault="00C52C0E" w:rsidP="00C52C0E">
      <w:pPr>
        <w:pStyle w:val="NormalExport"/>
      </w:pPr>
      <w:r>
        <w:t xml:space="preserve">- В принципе любой игрок в МХЛ мечтает о вызове в </w:t>
      </w:r>
      <w:r>
        <w:rPr>
          <w:shd w:val="clear" w:color="auto" w:fill="C0C0C0"/>
        </w:rPr>
        <w:t>КХЛ</w:t>
      </w:r>
      <w:r>
        <w:t xml:space="preserve">, так что здесь все очевидно. Что касается статистики, то у нас в "Реакторе" не только у меня нормальные показатели - 18 очков в 13 играх, но и у других ребят. Бьемся. </w:t>
      </w:r>
    </w:p>
    <w:p w14:paraId="5AF050B2" w14:textId="77777777" w:rsidR="00C52C0E" w:rsidRDefault="00C52C0E" w:rsidP="00C52C0E">
      <w:pPr>
        <w:pStyle w:val="NormalExport"/>
      </w:pPr>
      <w:r>
        <w:lastRenderedPageBreak/>
        <w:t xml:space="preserve">- Тем не менее сегодня в </w:t>
      </w:r>
      <w:r>
        <w:rPr>
          <w:shd w:val="clear" w:color="auto" w:fill="C0C0C0"/>
        </w:rPr>
        <w:t>КХЛ</w:t>
      </w:r>
      <w:r>
        <w:t xml:space="preserve"> молодым доверяют крайне осторожно - никто из наставников не хочет рисковать. Главный тренер "</w:t>
      </w:r>
      <w:r>
        <w:rPr>
          <w:shd w:val="clear" w:color="auto" w:fill="C0C0C0"/>
        </w:rPr>
        <w:t>Нефтехимика</w:t>
      </w:r>
      <w:r>
        <w:t xml:space="preserve">" Андрей Назаров вам доверил - да еще в гостевой серии по западным столицам - Минск - Москва - Санкт-Петербург... </w:t>
      </w:r>
    </w:p>
    <w:p w14:paraId="5054A4AA" w14:textId="77777777" w:rsidR="00C52C0E" w:rsidRDefault="00C52C0E" w:rsidP="00C52C0E">
      <w:pPr>
        <w:pStyle w:val="NormalExport"/>
      </w:pPr>
      <w:r>
        <w:t xml:space="preserve">- Прекрасно понимаю, что это только аванс от Андрея Викторовича, сделаю все возможное, чтобы его отработать. </w:t>
      </w:r>
    </w:p>
    <w:p w14:paraId="5A3DEC17" w14:textId="77777777" w:rsidR="00C52C0E" w:rsidRDefault="00C52C0E" w:rsidP="00C52C0E">
      <w:pPr>
        <w:pStyle w:val="NormalExport"/>
      </w:pPr>
      <w:r>
        <w:t xml:space="preserve">- Знаете, что именно при Назарове свои первые шаги в большом хоккее делали Панарин, Кузнецов, Анисин, Шипачев, Войнов, Дадонов, ряд других игроков? </w:t>
      </w:r>
    </w:p>
    <w:p w14:paraId="1497227F" w14:textId="77777777" w:rsidR="00C52C0E" w:rsidRDefault="00C52C0E" w:rsidP="007243B4">
      <w:pPr>
        <w:pStyle w:val="NormalExport"/>
      </w:pPr>
      <w:r>
        <w:t xml:space="preserve">- Был бы счастлив попасть в такой список! </w:t>
      </w:r>
    </w:p>
    <w:p w14:paraId="05132A72" w14:textId="77777777" w:rsidR="00C52C0E" w:rsidRDefault="00C52C0E" w:rsidP="00C52C0E">
      <w:pPr>
        <w:pStyle w:val="NormalExport"/>
      </w:pPr>
      <w:r>
        <w:t xml:space="preserve">- Как оцените свои дебютные матчи в </w:t>
      </w:r>
      <w:r>
        <w:rPr>
          <w:shd w:val="clear" w:color="auto" w:fill="C0C0C0"/>
        </w:rPr>
        <w:t>КХЛ</w:t>
      </w:r>
      <w:r>
        <w:t xml:space="preserve">? </w:t>
      </w:r>
    </w:p>
    <w:p w14:paraId="4B5015C1" w14:textId="77777777" w:rsidR="00C52C0E" w:rsidRDefault="00C52C0E" w:rsidP="00C52C0E">
      <w:pPr>
        <w:pStyle w:val="NormalExport"/>
      </w:pPr>
      <w:r>
        <w:t xml:space="preserve">- Здорово отработали вчера в Москве, уже в середине первого периода "горели" против "Динамо" - 0:2, но не сдались и взяли три очка. А вот в Минске в пятницу уступили, хотя матч получился очень напряженным, прошел на высоких скоростях, было много столкновений и потасовок. Конечно, был под впечатлением - как и 13 тысяч зрителей на "Минск-Арене", а также 6 тысяч зрителей на "ВТБ-Арене". Огромные, классные арены! </w:t>
      </w:r>
    </w:p>
    <w:p w14:paraId="5A5F6BBF" w14:textId="77777777" w:rsidR="00C52C0E" w:rsidRDefault="00C52C0E" w:rsidP="00C52C0E">
      <w:pPr>
        <w:pStyle w:val="NormalExport"/>
      </w:pPr>
      <w:r>
        <w:t xml:space="preserve">Но ничего: почувствовал, что если не стесняться и пахать, то свой шанс зацепиться за </w:t>
      </w:r>
      <w:r>
        <w:rPr>
          <w:shd w:val="clear" w:color="auto" w:fill="C0C0C0"/>
        </w:rPr>
        <w:t>КХЛ</w:t>
      </w:r>
      <w:r>
        <w:t xml:space="preserve"> обязательно получишь и реализуешь. </w:t>
      </w:r>
    </w:p>
    <w:p w14:paraId="19B5680A" w14:textId="77777777" w:rsidR="00C52C0E" w:rsidRDefault="00C52C0E" w:rsidP="00C52C0E">
      <w:pPr>
        <w:pStyle w:val="NormalExport"/>
      </w:pPr>
      <w:r>
        <w:t xml:space="preserve">- Знаете, что вы, похоже, </w:t>
      </w:r>
      <w:r w:rsidRPr="00FD2626">
        <w:rPr>
          <w:shd w:val="clear" w:color="auto" w:fill="C0C0C0"/>
        </w:rPr>
        <w:t>стали самым молодым игроком регулярного чемпионата-2017/18</w:t>
      </w:r>
      <w:r>
        <w:t xml:space="preserve">? </w:t>
      </w:r>
    </w:p>
    <w:p w14:paraId="5F64FF74" w14:textId="77777777" w:rsidR="00C52C0E" w:rsidRDefault="00C52C0E" w:rsidP="00C52C0E">
      <w:pPr>
        <w:pStyle w:val="NormalExport"/>
      </w:pPr>
      <w:r>
        <w:t xml:space="preserve">- Впервые слышу. Надо будет посмотреть статистику. </w:t>
      </w:r>
    </w:p>
    <w:p w14:paraId="40A8EB58" w14:textId="77777777" w:rsidR="00C52C0E" w:rsidRDefault="00C52C0E" w:rsidP="00C52C0E">
      <w:pPr>
        <w:pStyle w:val="NormalExport"/>
      </w:pPr>
      <w:r>
        <w:t xml:space="preserve">- В Минске вы получили три минуты игрового времени... </w:t>
      </w:r>
    </w:p>
    <w:p w14:paraId="2B595F85" w14:textId="77777777" w:rsidR="00C52C0E" w:rsidRDefault="00C52C0E" w:rsidP="00C52C0E">
      <w:pPr>
        <w:pStyle w:val="NormalExport"/>
      </w:pPr>
      <w:r>
        <w:t xml:space="preserve">- Да, выходил во втором звене - с Андреем Нестрашилом и Александром Авциным, один раз бросил по воротам. Зато в Москве провел на льду уже 11 смен, четыре раза бросил. Есть прогресс. </w:t>
      </w:r>
    </w:p>
    <w:p w14:paraId="1EB22EE9" w14:textId="77777777" w:rsidR="00C52C0E" w:rsidRDefault="00C52C0E" w:rsidP="00C52C0E">
      <w:pPr>
        <w:pStyle w:val="NormalExport"/>
      </w:pPr>
      <w:r>
        <w:t xml:space="preserve">- На память от дебютной игры что-то - например, шайбу - сохранили? </w:t>
      </w:r>
    </w:p>
    <w:p w14:paraId="34BE5FF6" w14:textId="77777777" w:rsidR="00C52C0E" w:rsidRDefault="00C52C0E" w:rsidP="00C52C0E">
      <w:pPr>
        <w:pStyle w:val="NormalExport"/>
      </w:pPr>
      <w:r>
        <w:t xml:space="preserve">- Нет, ведь мы же в Минске проиграли. </w:t>
      </w:r>
    </w:p>
    <w:p w14:paraId="06742681" w14:textId="77777777" w:rsidR="00C52C0E" w:rsidRDefault="00C52C0E" w:rsidP="00C52C0E">
      <w:pPr>
        <w:pStyle w:val="NormalExport"/>
      </w:pPr>
      <w:r>
        <w:t xml:space="preserve">- 91-й номер взяли в честь другого знаменитого центрфорварда - Сергея Федорова? </w:t>
      </w:r>
    </w:p>
    <w:p w14:paraId="30F5D6F1" w14:textId="77777777" w:rsidR="00C52C0E" w:rsidRDefault="00C52C0E" w:rsidP="00C52C0E">
      <w:pPr>
        <w:pStyle w:val="NormalExport"/>
      </w:pPr>
      <w:r>
        <w:t xml:space="preserve">- Нет, посоветовал двоюродный брат, он 1991-го года рождения. Сказал: бери этот номер, не пожалеешь, он счастливый. </w:t>
      </w:r>
    </w:p>
    <w:p w14:paraId="6243983E" w14:textId="77777777" w:rsidR="00C52C0E" w:rsidRDefault="00C52C0E" w:rsidP="00C52C0E">
      <w:pPr>
        <w:pStyle w:val="NormalExport"/>
      </w:pPr>
      <w:r>
        <w:t xml:space="preserve">- Ковальчук и Дацюк - лидеры вашего ближайшего соперника, </w:t>
      </w:r>
      <w:r>
        <w:rPr>
          <w:shd w:val="clear" w:color="auto" w:fill="C0C0C0"/>
        </w:rPr>
        <w:t>СКА</w:t>
      </w:r>
      <w:r>
        <w:t>, с которым "</w:t>
      </w:r>
      <w:r>
        <w:rPr>
          <w:shd w:val="clear" w:color="auto" w:fill="C0C0C0"/>
        </w:rPr>
        <w:t>Нефтехимик</w:t>
      </w:r>
      <w:r>
        <w:t xml:space="preserve">" играет в Санкт-Петербурге во вторник. </w:t>
      </w:r>
    </w:p>
    <w:p w14:paraId="5634614F" w14:textId="77777777" w:rsidR="00C52C0E" w:rsidRDefault="00C52C0E" w:rsidP="00C52C0E">
      <w:pPr>
        <w:pStyle w:val="NormalExport"/>
      </w:pPr>
      <w:r>
        <w:t xml:space="preserve">- Да, все знают, что Илья - беспрекословный лидер </w:t>
      </w:r>
      <w:r>
        <w:rPr>
          <w:shd w:val="clear" w:color="auto" w:fill="C0C0C0"/>
        </w:rPr>
        <w:t>СКА</w:t>
      </w:r>
      <w:r>
        <w:t xml:space="preserve"> последних лет, практически играющий тренер. Ну а Павел - центр номер один </w:t>
      </w:r>
      <w:r>
        <w:rPr>
          <w:shd w:val="clear" w:color="auto" w:fill="C0C0C0"/>
        </w:rPr>
        <w:t>СКА</w:t>
      </w:r>
      <w:r>
        <w:t xml:space="preserve">, вся коллективная игра суперклуба из Санкт-Петербурга идет через него. Легенды! </w:t>
      </w:r>
    </w:p>
    <w:p w14:paraId="3285E4EC" w14:textId="77777777" w:rsidR="00C52C0E" w:rsidRDefault="00C52C0E" w:rsidP="00C52C0E">
      <w:pPr>
        <w:pStyle w:val="NormalExport"/>
      </w:pPr>
      <w:r>
        <w:t>- В Санкт-Петербург "</w:t>
      </w:r>
      <w:r>
        <w:rPr>
          <w:shd w:val="clear" w:color="auto" w:fill="C0C0C0"/>
        </w:rPr>
        <w:t>Нефтехимик</w:t>
      </w:r>
      <w:r>
        <w:t xml:space="preserve">" из-за травм Секстона и Рау летит без первого звена, а значит, вы почти гарантированно встретитесь на льду с Дацюком и Ковальчуком. Верите в эту встречу? </w:t>
      </w:r>
    </w:p>
    <w:p w14:paraId="55AC07AD" w14:textId="77777777" w:rsidR="00C52C0E" w:rsidRDefault="00C52C0E" w:rsidP="00C52C0E">
      <w:pPr>
        <w:pStyle w:val="NormalExport"/>
      </w:pPr>
      <w:r>
        <w:t xml:space="preserve">- Пока трудно поверить. Но сделаю все возможное, чтобы в "Ледовом" не стушеваться - и помочь родному Нижнекамску. </w:t>
      </w:r>
    </w:p>
    <w:p w14:paraId="43AF5ECD" w14:textId="77777777" w:rsidR="00C52C0E" w:rsidRDefault="00A535FF" w:rsidP="00C52C0E">
      <w:pPr>
        <w:pStyle w:val="ExportHyperlink"/>
        <w:jc w:val="left"/>
        <w:rPr>
          <w:u w:val="single"/>
        </w:rPr>
      </w:pPr>
      <w:hyperlink r:id="rId20" w:history="1">
        <w:r w:rsidR="00C52C0E" w:rsidRPr="00E5189E">
          <w:rPr>
            <w:u w:val="single"/>
            <w:lang w:val="en-US"/>
          </w:rPr>
          <w:t>http</w:t>
        </w:r>
        <w:r w:rsidR="00C52C0E" w:rsidRPr="00E5189E">
          <w:rPr>
            <w:u w:val="single"/>
          </w:rPr>
          <w:t>://</w:t>
        </w:r>
        <w:r w:rsidR="00C52C0E" w:rsidRPr="00E5189E">
          <w:rPr>
            <w:u w:val="single"/>
            <w:lang w:val="en-US"/>
          </w:rPr>
          <w:t>russia</w:t>
        </w:r>
        <w:r w:rsidR="00C52C0E" w:rsidRPr="00E5189E">
          <w:rPr>
            <w:u w:val="single"/>
          </w:rPr>
          <w:t>-</w:t>
        </w:r>
        <w:r w:rsidR="00C52C0E" w:rsidRPr="00E5189E">
          <w:rPr>
            <w:u w:val="single"/>
            <w:lang w:val="en-US"/>
          </w:rPr>
          <w:t>hockey</w:t>
        </w:r>
        <w:r w:rsidR="00C52C0E" w:rsidRPr="00E5189E">
          <w:rPr>
            <w:u w:val="single"/>
          </w:rPr>
          <w:t>.</w:t>
        </w:r>
        <w:r w:rsidR="00C52C0E" w:rsidRPr="00E5189E">
          <w:rPr>
            <w:u w:val="single"/>
            <w:lang w:val="en-US"/>
          </w:rPr>
          <w:t>ru</w:t>
        </w:r>
        <w:r w:rsidR="00C52C0E" w:rsidRPr="00E5189E">
          <w:rPr>
            <w:u w:val="single"/>
          </w:rPr>
          <w:t>/</w:t>
        </w:r>
        <w:r w:rsidR="00C52C0E" w:rsidRPr="00E5189E">
          <w:rPr>
            <w:u w:val="single"/>
            <w:lang w:val="en-US"/>
          </w:rPr>
          <w:t>articles</w:t>
        </w:r>
        <w:r w:rsidR="00C52C0E" w:rsidRPr="00E5189E">
          <w:rPr>
            <w:u w:val="single"/>
          </w:rPr>
          <w:t>/</w:t>
        </w:r>
        <w:r w:rsidR="00C52C0E" w:rsidRPr="00E5189E">
          <w:rPr>
            <w:u w:val="single"/>
            <w:lang w:val="en-US"/>
          </w:rPr>
          <w:t>kovalchuk</w:t>
        </w:r>
        <w:r w:rsidR="00C52C0E" w:rsidRPr="00E5189E">
          <w:rPr>
            <w:u w:val="single"/>
          </w:rPr>
          <w:t>/</w:t>
        </w:r>
        <w:r w:rsidR="00C52C0E" w:rsidRPr="00E5189E">
          <w:rPr>
            <w:u w:val="single"/>
            <w:lang w:val="en-US"/>
          </w:rPr>
          <w:t>bulat</w:t>
        </w:r>
        <w:r w:rsidR="00C52C0E" w:rsidRPr="00E5189E">
          <w:rPr>
            <w:u w:val="single"/>
          </w:rPr>
          <w:t>_</w:t>
        </w:r>
        <w:r w:rsidR="00C52C0E" w:rsidRPr="00E5189E">
          <w:rPr>
            <w:u w:val="single"/>
            <w:lang w:val="en-US"/>
          </w:rPr>
          <w:t>shafigullin</w:t>
        </w:r>
        <w:r w:rsidR="00C52C0E" w:rsidRPr="00E5189E">
          <w:rPr>
            <w:u w:val="single"/>
          </w:rPr>
          <w:t>_</w:t>
        </w:r>
        <w:r w:rsidR="00C52C0E" w:rsidRPr="00E5189E">
          <w:rPr>
            <w:u w:val="single"/>
            <w:lang w:val="en-US"/>
          </w:rPr>
          <w:t>kovalchuk</w:t>
        </w:r>
        <w:r w:rsidR="00C52C0E" w:rsidRPr="00E5189E">
          <w:rPr>
            <w:u w:val="single"/>
          </w:rPr>
          <w:t>_</w:t>
        </w:r>
        <w:r w:rsidR="00C52C0E" w:rsidRPr="00E5189E">
          <w:rPr>
            <w:u w:val="single"/>
            <w:lang w:val="en-US"/>
          </w:rPr>
          <w:t>i</w:t>
        </w:r>
        <w:r w:rsidR="00C52C0E" w:rsidRPr="00E5189E">
          <w:rPr>
            <w:u w:val="single"/>
          </w:rPr>
          <w:t>_</w:t>
        </w:r>
        <w:r w:rsidR="00C52C0E" w:rsidRPr="00E5189E">
          <w:rPr>
            <w:u w:val="single"/>
            <w:lang w:val="en-US"/>
          </w:rPr>
          <w:t>datsyuk</w:t>
        </w:r>
        <w:r w:rsidR="00C52C0E" w:rsidRPr="00E5189E">
          <w:rPr>
            <w:u w:val="single"/>
          </w:rPr>
          <w:t>_</w:t>
        </w:r>
        <w:r w:rsidR="00C52C0E" w:rsidRPr="00E5189E">
          <w:rPr>
            <w:u w:val="single"/>
            <w:lang w:val="en-US"/>
          </w:rPr>
          <w:t>legendy</w:t>
        </w:r>
        <w:r w:rsidR="00C52C0E" w:rsidRPr="00E5189E">
          <w:rPr>
            <w:u w:val="single"/>
          </w:rPr>
          <w:t>/</w:t>
        </w:r>
      </w:hyperlink>
    </w:p>
    <w:p w14:paraId="39D4A7FA" w14:textId="77777777" w:rsidR="00E844E9" w:rsidRDefault="00E844E9" w:rsidP="00E844E9">
      <w:pPr>
        <w:pStyle w:val="ReprintsHeader"/>
      </w:pPr>
      <w:bookmarkStart w:id="38" w:name="rep_list_1452602_799069378"/>
      <w:r>
        <w:t>Похожие сообщения (2):</w:t>
      </w:r>
      <w:bookmarkEnd w:id="38"/>
    </w:p>
    <w:p w14:paraId="2E3D02EE" w14:textId="77777777" w:rsidR="00E844E9" w:rsidRPr="00F73D0C" w:rsidRDefault="00A535FF" w:rsidP="00E844E9">
      <w:pPr>
        <w:pStyle w:val="Reprints"/>
        <w:numPr>
          <w:ilvl w:val="0"/>
          <w:numId w:val="1"/>
        </w:numPr>
      </w:pPr>
      <w:hyperlink r:id="rId21" w:history="1">
        <w:r w:rsidR="00E844E9">
          <w:rPr>
            <w:u w:val="single"/>
          </w:rPr>
          <w:t>ХК Нефтехимик (hcneftekhimik.ru), Нижнекамск, 16 октября 2017</w:t>
        </w:r>
      </w:hyperlink>
    </w:p>
    <w:p w14:paraId="75A62785" w14:textId="77777777" w:rsidR="00E844E9" w:rsidRDefault="00A535FF" w:rsidP="00E844E9">
      <w:pPr>
        <w:pStyle w:val="Reprints"/>
        <w:numPr>
          <w:ilvl w:val="0"/>
          <w:numId w:val="1"/>
        </w:numPr>
      </w:pPr>
      <w:hyperlink r:id="rId22" w:history="1">
        <w:r w:rsidR="00E844E9" w:rsidRPr="00F73D0C">
          <w:rPr>
            <w:rStyle w:val="a9"/>
          </w:rPr>
          <w:t>Чемпионат.com, Москва, 16 октября 2017</w:t>
        </w:r>
      </w:hyperlink>
    </w:p>
    <w:p w14:paraId="024708F7" w14:textId="77777777" w:rsidR="00C52C0E" w:rsidRDefault="00A535FF" w:rsidP="00C52C0E">
      <w:pPr>
        <w:pStyle w:val="ExportHyperlink"/>
        <w:rPr>
          <w:u w:val="single"/>
        </w:rPr>
      </w:pPr>
      <w:hyperlink w:anchor="tabtxt_1382865_799069378" w:history="1">
        <w:r w:rsidR="00C52C0E">
          <w:rPr>
            <w:u w:val="single"/>
          </w:rPr>
          <w:t>К заголовкам сообщений</w:t>
        </w:r>
      </w:hyperlink>
    </w:p>
    <w:p w14:paraId="7A2F91B7" w14:textId="77777777" w:rsidR="00E50C41" w:rsidRDefault="00E50C41" w:rsidP="00E50C41">
      <w:pPr>
        <w:pStyle w:val="a5"/>
      </w:pPr>
      <w:bookmarkStart w:id="39" w:name="txt_1382865_799456937"/>
      <w:r>
        <w:t>Главный бомбардир КХЛ прямо сейчас. И это не Ковальчук или Мозякин</w:t>
      </w:r>
      <w:bookmarkEnd w:id="39"/>
      <w:r w:rsidRPr="009E65AD">
        <w:rPr>
          <w:color w:val="000000"/>
        </w:rPr>
        <w:t xml:space="preserve"> (Спорт экспресс (sport-express.ru), Москва, 16 октября 2017)</w:t>
      </w:r>
    </w:p>
    <w:p w14:paraId="0DF61D36" w14:textId="77777777" w:rsidR="00E50C41" w:rsidRDefault="00E50C41" w:rsidP="00E50C41">
      <w:pPr>
        <w:pStyle w:val="NormalExport"/>
      </w:pPr>
      <w:r>
        <w:t xml:space="preserve">"СЭ" объясняет причины успеха форварда </w:t>
      </w:r>
      <w:r>
        <w:rPr>
          <w:shd w:val="clear" w:color="auto" w:fill="C0C0C0"/>
        </w:rPr>
        <w:t>СКА</w:t>
      </w:r>
      <w:r>
        <w:t xml:space="preserve"> Никиты Гусева. </w:t>
      </w:r>
    </w:p>
    <w:p w14:paraId="35CB513F" w14:textId="77777777" w:rsidR="00E50C41" w:rsidRDefault="00E50C41" w:rsidP="00E50C41">
      <w:pPr>
        <w:pStyle w:val="NormalExport"/>
      </w:pPr>
      <w:r>
        <w:lastRenderedPageBreak/>
        <w:t xml:space="preserve">На самом деле то, что Гусев - пока лучший бомбардир сезона, ничуть не удивляет. По итогам регулярки-2016/17 он был четвертым в аналогичном списке. Шедший третьим Шипачев уехал, а Мозякин с Ковальчуком постарели на год. В то время как Никите - 25. Он только вступает в "прайм". </w:t>
      </w:r>
    </w:p>
    <w:p w14:paraId="53F8B34E" w14:textId="77777777" w:rsidR="00E50C41" w:rsidRDefault="00E50C41" w:rsidP="00E50C41">
      <w:pPr>
        <w:pStyle w:val="NormalExport"/>
      </w:pPr>
      <w:r>
        <w:t xml:space="preserve">Удивляет разве что его эффективность. Он набирает по 1,4 очка за игру вместо 1,25, при том что игровое время увеличилось всего на 14 секунд, а в партнерах теперь не Шипачев с Дадоновым, а Прохоркин и Барабанов , набравшие за полтора сезона в сумме меньше очков, чем один только Шипа за прошлый. Конечно, то, что он выходит в номинально третьем звене, лишь помогает. Но пространства у него стало меньше, инициативу брать на себя нужно чаще, однако он только выиграл от этого. И даже на фоне Ковальчука и Дацюка , с которыми выходит в большинстве, выглядит выигрышно. К слову, в реализации лишнего у него одна из ключевых ролей. Рекорд </w:t>
      </w:r>
      <w:r>
        <w:rPr>
          <w:shd w:val="clear" w:color="auto" w:fill="C0C0C0"/>
        </w:rPr>
        <w:t>КХЛ</w:t>
      </w:r>
      <w:r>
        <w:t xml:space="preserve"> по количеству матчей с голами в большинстве состоялся в том числе благодаря 14 набранным Гусевым в розыгрышах лишнего очкам. </w:t>
      </w:r>
    </w:p>
    <w:p w14:paraId="070393E0" w14:textId="77777777" w:rsidR="00E50C41" w:rsidRDefault="00E50C41" w:rsidP="00E50C41">
      <w:pPr>
        <w:pStyle w:val="NormalExport"/>
      </w:pPr>
      <w:r>
        <w:t xml:space="preserve">Он стал чуть чаще бросать - 3 броска против 2,6, - но куда больше внимания обращает на себя невероятный процент реализации - 19,1%. Круче на приличной дистанции выдавал лишь Сергей Мозякин, умудрившийся преодолеть фантастическую планку в 20 процентов реализации по итогам регулярки-2016/17, когда установил, пожалуй, вечный рекорд - 48 шайб в 60 матчах. </w:t>
      </w:r>
    </w:p>
    <w:p w14:paraId="2F4CB85D" w14:textId="77777777" w:rsidR="00E50C41" w:rsidRDefault="00E50C41" w:rsidP="00E50C41">
      <w:pPr>
        <w:pStyle w:val="NormalExport"/>
      </w:pPr>
      <w:r>
        <w:t xml:space="preserve">Тот самый Мозякин раскочегарился к 25. И между ним и Гусевым ведь немало сходства. Оба - ярко выраженные "игровички", оба "мастерюги", оба тяготеют к нестандартным ходам и никогда не видели смысла в бездумной беготне. Да и не бегали никогда. И не любили упражнения, относящиеся к игре без шайбы. </w:t>
      </w:r>
    </w:p>
    <w:p w14:paraId="2D49A645" w14:textId="77777777" w:rsidR="00E50C41" w:rsidRDefault="00E50C41" w:rsidP="00E50C41">
      <w:pPr>
        <w:pStyle w:val="NormalExport"/>
      </w:pPr>
      <w:r>
        <w:t xml:space="preserve">Гусев ведь ничуть не менее талантлив, чем другой Никита - Кучеров , ныне одна из самых ярких звезд НХЛ. Но если второй всегда был "злюкой", как охарактеризовал его поигравший с обоими Николай Прохоркин, то у первого с характером проблемы были всегда. Играет - и играет. Кому-то что-то доказывать он никогда не рвался. Ему просто необходимо было доверие, достойные партнеры, способные его понять, и отсутствие давления. Все это нашел в </w:t>
      </w:r>
      <w:r>
        <w:rPr>
          <w:shd w:val="clear" w:color="auto" w:fill="C0C0C0"/>
        </w:rPr>
        <w:t>СКА</w:t>
      </w:r>
      <w:r>
        <w:t xml:space="preserve">. Где хватает других хоккеистов, способных дать результат. И он расцвел в максимально благодатной среде. </w:t>
      </w:r>
    </w:p>
    <w:p w14:paraId="7D7C80C6" w14:textId="77777777" w:rsidR="00E50C41" w:rsidRDefault="00E50C41" w:rsidP="00E50C41">
      <w:pPr>
        <w:pStyle w:val="NormalExport"/>
      </w:pPr>
      <w:r>
        <w:t xml:space="preserve">Мозякин так никуда и не поехал. Потому что ему комфортно тут. Потому что выходить из зоны комфорта он еще 10 лет назад не хотел, объясняя, что не видит смысла терять год на адаптацию. Не исключено, что с Гусевым будет так же. Он тоже ценит уют. И в </w:t>
      </w:r>
      <w:r>
        <w:rPr>
          <w:shd w:val="clear" w:color="auto" w:fill="C0C0C0"/>
        </w:rPr>
        <w:t>СКА</w:t>
      </w:r>
      <w:r>
        <w:t xml:space="preserve"> он у него есть. </w:t>
      </w:r>
    </w:p>
    <w:p w14:paraId="2C6538B9" w14:textId="77777777" w:rsidR="00E50C41" w:rsidRDefault="00E50C41" w:rsidP="00E50C41">
      <w:pPr>
        <w:pStyle w:val="NormalExport"/>
      </w:pPr>
      <w:r>
        <w:t xml:space="preserve">Если и так - у нас хотя бы будет возможность наблюдать за ним с трибун, что тоже неплохо. </w:t>
      </w:r>
    </w:p>
    <w:p w14:paraId="423DD05F" w14:textId="77777777" w:rsidR="00E50C41" w:rsidRDefault="00E50C41" w:rsidP="00E50C41">
      <w:pPr>
        <w:pStyle w:val="NormalExport"/>
      </w:pPr>
      <w:r>
        <w:t xml:space="preserve">Гусева нельзя назвать "совершенным" игроком. Он мягковат и как-то по-детски обидчив - одна только история с буллитом на Матче звезд чего стоит. Он не тот, кто отпашет в обороне. Но это и не нужно, если дать ему шайбу. Потому что с ней он умеет все. По местным меркам - он бог атаки. Обожающий "играться" с соперниками, и большие поляны ему только в помощь. </w:t>
      </w:r>
    </w:p>
    <w:p w14:paraId="586FAB12" w14:textId="77777777" w:rsidR="00E50C41" w:rsidRDefault="00E50C41" w:rsidP="00E50C41">
      <w:pPr>
        <w:pStyle w:val="NormalExport"/>
      </w:pPr>
      <w:r>
        <w:t xml:space="preserve">У Мозякина появился официальный наследник. Тоже не очень-то любящий "доезжать до ворот" - в смысле лезть в те места площадки, где больно бьют. Но что Сергею, что Никите это и не нужно. Они и с дистанции могут творить чудеса. По крайней мере - в </w:t>
      </w:r>
      <w:r>
        <w:rPr>
          <w:shd w:val="clear" w:color="auto" w:fill="C0C0C0"/>
        </w:rPr>
        <w:t>КХЛ</w:t>
      </w:r>
      <w:r>
        <w:t xml:space="preserve">. </w:t>
      </w:r>
    </w:p>
    <w:p w14:paraId="4F02B438" w14:textId="77777777" w:rsidR="00E50C41" w:rsidRDefault="00A535FF" w:rsidP="00E50C41">
      <w:pPr>
        <w:pStyle w:val="ExportHyperlink"/>
        <w:jc w:val="left"/>
      </w:pPr>
      <w:hyperlink r:id="rId23" w:history="1">
        <w:r w:rsidR="00E50C41">
          <w:rPr>
            <w:u w:val="single"/>
          </w:rPr>
          <w:t>http://www.sport-express.ru/hockey/khl/reviews/glavnyy-bombardir-khl-pryamo-seychas-i-eto-ne-kovalchuk-ili-mozyakin-1322522/</w:t>
        </w:r>
      </w:hyperlink>
    </w:p>
    <w:p w14:paraId="35C8AAA7" w14:textId="77777777" w:rsidR="00E50C41" w:rsidRDefault="00A535FF" w:rsidP="00E50C41">
      <w:pPr>
        <w:pStyle w:val="ExportHyperlink"/>
        <w:rPr>
          <w:u w:val="single"/>
        </w:rPr>
      </w:pPr>
      <w:hyperlink w:anchor="tabtxt_1382865_799456937" w:history="1">
        <w:r w:rsidR="00E50C41">
          <w:rPr>
            <w:u w:val="single"/>
          </w:rPr>
          <w:t>К заголовкам сообщений</w:t>
        </w:r>
      </w:hyperlink>
    </w:p>
    <w:p w14:paraId="6E478821" w14:textId="77777777" w:rsidR="00FF3EC0" w:rsidRDefault="00FF3EC0" w:rsidP="00FF3EC0">
      <w:pPr>
        <w:pStyle w:val="a5"/>
      </w:pPr>
      <w:bookmarkStart w:id="40" w:name="txt_1382865_799607215"/>
      <w:r>
        <w:lastRenderedPageBreak/>
        <w:t>СКА уже не тот. Два поражения за неделю</w:t>
      </w:r>
      <w:bookmarkEnd w:id="40"/>
      <w:r w:rsidRPr="00F20BCA">
        <w:rPr>
          <w:color w:val="000000"/>
        </w:rPr>
        <w:t xml:space="preserve"> (Sports.ru/tribuna, Москва, 16 октября 2017)</w:t>
      </w:r>
    </w:p>
    <w:p w14:paraId="493E546C" w14:textId="77777777" w:rsidR="00FF3EC0" w:rsidRDefault="00FF3EC0" w:rsidP="00FF3EC0">
      <w:pPr>
        <w:pStyle w:val="NormalExport"/>
      </w:pPr>
      <w:r>
        <w:t xml:space="preserve">Тревожная музыка. </w:t>
      </w:r>
      <w:r>
        <w:rPr>
          <w:shd w:val="clear" w:color="auto" w:fill="C0C0C0"/>
        </w:rPr>
        <w:t>СКА</w:t>
      </w:r>
      <w:r>
        <w:t xml:space="preserve"> проиграл два матча из последних трех. Оба поражения дома. Оба - в овертаймах. Это начало конца? Почему это вообще произошло? </w:t>
      </w:r>
    </w:p>
    <w:p w14:paraId="77398594" w14:textId="77777777" w:rsidR="00FF3EC0" w:rsidRDefault="00FF3EC0" w:rsidP="00FF3EC0">
      <w:pPr>
        <w:pStyle w:val="NormalExport"/>
      </w:pPr>
      <w:r>
        <w:t xml:space="preserve">Игроки расслабились </w:t>
      </w:r>
    </w:p>
    <w:p w14:paraId="74C67081" w14:textId="77777777" w:rsidR="00FF3EC0" w:rsidRDefault="00FF3EC0" w:rsidP="00FF3EC0">
      <w:pPr>
        <w:pStyle w:val="NormalExport"/>
      </w:pPr>
      <w:r>
        <w:t xml:space="preserve">С этим, кстати, не станет спорить Олег Знарок. Он просто развернется и уйдет. Потому что в его лексиконе нет слова "расслабились". Как и многих других. Для него признать, что команда расслабилась - это как для Зинэтулы Билялетдинова пробурчать, что его </w:t>
      </w:r>
      <w:r>
        <w:rPr>
          <w:shd w:val="clear" w:color="auto" w:fill="C0C0C0"/>
        </w:rPr>
        <w:t>"Ак Барс"</w:t>
      </w:r>
      <w:r>
        <w:t xml:space="preserve"> играет от обороны. Такого просто никогда не будет.</w:t>
      </w:r>
    </w:p>
    <w:p w14:paraId="7BD6FADF" w14:textId="77777777" w:rsidR="00FF3EC0" w:rsidRDefault="00FF3EC0" w:rsidP="00FF3EC0">
      <w:pPr>
        <w:pStyle w:val="NormalExport"/>
      </w:pPr>
      <w:r>
        <w:t xml:space="preserve">А на самом деле именно по этой причине болельщики армейцев дважды испытали такое новое, неприятное ощущение как горечь поражения. Команда реально не та, что месяц назад. В сентябре и </w:t>
      </w:r>
      <w:r>
        <w:rPr>
          <w:shd w:val="clear" w:color="auto" w:fill="C0C0C0"/>
        </w:rPr>
        <w:t>"Сочи"</w:t>
      </w:r>
      <w:r>
        <w:t xml:space="preserve">, и </w:t>
      </w:r>
      <w:r>
        <w:rPr>
          <w:shd w:val="clear" w:color="auto" w:fill="C0C0C0"/>
        </w:rPr>
        <w:t>"Ак Барс"</w:t>
      </w:r>
      <w:r>
        <w:t xml:space="preserve"> были бы собраны в пакетик, какие в Тольятти продают по десять рублей за штуку. А сейчас они увезли по два очка.</w:t>
      </w:r>
    </w:p>
    <w:p w14:paraId="01634084" w14:textId="77777777" w:rsidR="00FF3EC0" w:rsidRDefault="00FF3EC0" w:rsidP="00FF3EC0">
      <w:pPr>
        <w:pStyle w:val="NormalExport"/>
      </w:pPr>
      <w:r>
        <w:t xml:space="preserve">Правда, в случае </w:t>
      </w:r>
      <w:r>
        <w:rPr>
          <w:shd w:val="clear" w:color="auto" w:fill="C0C0C0"/>
        </w:rPr>
        <w:t>СКА</w:t>
      </w:r>
      <w:r>
        <w:t xml:space="preserve"> "расслабились" - это не "опустили руки" или "встали на месте". Это значит "слегка потеряли ощущение реальности". Утратили дух соревновательности. Поплыли, короче. Что совсем нормально после двадцати побед. Что еще более нормально, когда из Уфы и Ярославля ты, не напрягаясь, увозишь общий счет 12:2 в свою пользу. </w:t>
      </w:r>
      <w:r>
        <w:rPr>
          <w:shd w:val="clear" w:color="auto" w:fill="C0C0C0"/>
        </w:rPr>
        <w:t>СКА</w:t>
      </w:r>
      <w:r>
        <w:t xml:space="preserve"> было слишком легко последние полтора месяца, чтобы игроки сохраняли ту же крепкую хватку, что была на старте. Это не то чтобы недооценка. Это - притупление чувства опасности. Привычка легко побеждать. </w:t>
      </w:r>
      <w:r>
        <w:rPr>
          <w:shd w:val="clear" w:color="auto" w:fill="C0C0C0"/>
        </w:rPr>
        <w:t>СКА</w:t>
      </w:r>
      <w:r>
        <w:t xml:space="preserve"> не смог включиться даже в овертаймах - сочинцы забили, сразу выбежав из раздевалки, а казанцам помогло удаление Ковальчука.</w:t>
      </w:r>
    </w:p>
    <w:p w14:paraId="57AEB309" w14:textId="77777777" w:rsidR="00FF3EC0" w:rsidRDefault="00FF3EC0" w:rsidP="00FF3EC0">
      <w:pPr>
        <w:pStyle w:val="NormalExport"/>
      </w:pPr>
      <w:r>
        <w:t xml:space="preserve">К </w:t>
      </w:r>
      <w:r>
        <w:rPr>
          <w:shd w:val="clear" w:color="auto" w:fill="C0C0C0"/>
        </w:rPr>
        <w:t>СКА</w:t>
      </w:r>
      <w:r>
        <w:t xml:space="preserve"> готовятся </w:t>
      </w:r>
    </w:p>
    <w:p w14:paraId="64174B1E" w14:textId="77777777" w:rsidR="00FF3EC0" w:rsidRDefault="00FF3EC0" w:rsidP="00FF3EC0">
      <w:pPr>
        <w:pStyle w:val="NormalExport"/>
      </w:pPr>
      <w:r>
        <w:rPr>
          <w:shd w:val="clear" w:color="auto" w:fill="C0C0C0"/>
        </w:rPr>
        <w:t>"Сочи"</w:t>
      </w:r>
      <w:r>
        <w:t xml:space="preserve"> и </w:t>
      </w:r>
      <w:r>
        <w:rPr>
          <w:shd w:val="clear" w:color="auto" w:fill="C0C0C0"/>
        </w:rPr>
        <w:t>"Ак Барс"</w:t>
      </w:r>
      <w:r>
        <w:t xml:space="preserve"> приехали в Питер заточенными под хозяев - и у них все получилось. Очень распространенная стратегия борьбы со </w:t>
      </w:r>
      <w:r>
        <w:rPr>
          <w:shd w:val="clear" w:color="auto" w:fill="C0C0C0"/>
        </w:rPr>
        <w:t>СКА</w:t>
      </w:r>
      <w:r>
        <w:t xml:space="preserve"> в сентябре была примерно страусиной, головой в песок: кучу игр питерские взяли еще до их начала. Вторая половина проигравших </w:t>
      </w:r>
      <w:r>
        <w:rPr>
          <w:shd w:val="clear" w:color="auto" w:fill="C0C0C0"/>
        </w:rPr>
        <w:t>СКА</w:t>
      </w:r>
      <w:r>
        <w:t xml:space="preserve"> команд сгорала из-за собственных, не очень вынужденных ошибок. Так, например, немного не повезло героической </w:t>
      </w:r>
      <w:r>
        <w:rPr>
          <w:shd w:val="clear" w:color="auto" w:fill="C0C0C0"/>
        </w:rPr>
        <w:t>"Магнитке"</w:t>
      </w:r>
      <w:r>
        <w:t>, которая по духу была ближе всех к победе над чемпионом в сентябре. Тогда дико накосячили в большинстве (Косов и Самсонов завезли в свои ворота), включились на последних минутах, но на овертайм турборежима уже не хватило.</w:t>
      </w:r>
    </w:p>
    <w:p w14:paraId="6CA9A3F3" w14:textId="77777777" w:rsidR="00FF3EC0" w:rsidRDefault="00FF3EC0" w:rsidP="00FF3EC0">
      <w:pPr>
        <w:pStyle w:val="NormalExport"/>
      </w:pPr>
      <w:r>
        <w:rPr>
          <w:shd w:val="clear" w:color="auto" w:fill="C0C0C0"/>
        </w:rPr>
        <w:t>"Сочи"</w:t>
      </w:r>
      <w:r>
        <w:t xml:space="preserve">, тренируемый заслуженным защитником России Сергеем Зубовым, приехал в Питер более-менее умирать - и более-менее умер. 2-22 по штрафным минутам, 41-30 по броскам, постоянные подвиги в позиционной обороне и дико нужный гол Лапенкова, который забил с таким видом, мол, ну что, питерские звезды, поиграем в мужской хоккей? Поиграли; </w:t>
      </w:r>
      <w:r>
        <w:rPr>
          <w:shd w:val="clear" w:color="auto" w:fill="C0C0C0"/>
        </w:rPr>
        <w:t>"Сочи"</w:t>
      </w:r>
      <w:r>
        <w:t xml:space="preserve"> отбивался в защите так, что супермоментов у </w:t>
      </w:r>
      <w:r>
        <w:rPr>
          <w:shd w:val="clear" w:color="auto" w:fill="C0C0C0"/>
        </w:rPr>
        <w:t>СКА</w:t>
      </w:r>
      <w:r>
        <w:t xml:space="preserve"> не было.</w:t>
      </w:r>
    </w:p>
    <w:p w14:paraId="43038A41" w14:textId="77777777" w:rsidR="00FF3EC0" w:rsidRDefault="00FF3EC0" w:rsidP="00FF3EC0">
      <w:pPr>
        <w:pStyle w:val="NormalExport"/>
      </w:pPr>
      <w:r>
        <w:rPr>
          <w:shd w:val="clear" w:color="auto" w:fill="C0C0C0"/>
        </w:rPr>
        <w:t>"Ак Барс"</w:t>
      </w:r>
      <w:r>
        <w:t xml:space="preserve"> выступил с классическим номером. В игре против нынешнего Знарка есть одна генеральная задача: не пропустить много, не забраться на "верха". Зинэтула Билялетдинов эту задачу решает с закрытыми глазами. Ему запусти хоккейный симулятор с нулевым уровнем соперника, он скатает 1:0. Установка на строгость и осторожность, всего 10 минут штрафа - в Питере это ничто, резкие контратаки и постоянные набросы на пятак. В итоге как раз пятак </w:t>
      </w:r>
      <w:r>
        <w:rPr>
          <w:shd w:val="clear" w:color="auto" w:fill="C0C0C0"/>
        </w:rPr>
        <w:t>СКА</w:t>
      </w:r>
      <w:r>
        <w:t xml:space="preserve"> разнесли в клочья. Ну и дополнительно сказался фактор Ткачева.</w:t>
      </w:r>
    </w:p>
    <w:p w14:paraId="79DBA585" w14:textId="77777777" w:rsidR="00FF3EC0" w:rsidRDefault="00FF3EC0" w:rsidP="00FF3EC0">
      <w:pPr>
        <w:pStyle w:val="NormalExport"/>
      </w:pPr>
      <w:r>
        <w:rPr>
          <w:shd w:val="clear" w:color="auto" w:fill="C0C0C0"/>
        </w:rPr>
        <w:t>СКА</w:t>
      </w:r>
      <w:r>
        <w:t xml:space="preserve"> становится адекватным </w:t>
      </w:r>
    </w:p>
    <w:p w14:paraId="7A69CB36" w14:textId="77777777" w:rsidR="00FF3EC0" w:rsidRDefault="00FF3EC0" w:rsidP="00FF3EC0">
      <w:pPr>
        <w:pStyle w:val="NormalExport"/>
      </w:pPr>
      <w:r>
        <w:t xml:space="preserve">Два овертаймовых поражения в семи играх месяца - это еще и просто адекватный график прохождения регулярного чемпионата его будущим победителем. К концу октября игр будет тринадцать, а поражений - 3-4. Вообще </w:t>
      </w:r>
      <w:r>
        <w:lastRenderedPageBreak/>
        <w:t>нормально. "</w:t>
      </w:r>
      <w:r>
        <w:rPr>
          <w:shd w:val="clear" w:color="auto" w:fill="C0C0C0"/>
        </w:rPr>
        <w:t>Йокериту</w:t>
      </w:r>
      <w:r>
        <w:t xml:space="preserve">", чтобы догнать такую машину, нужно будет выписать пару-тройку дополнительных матчей в регулярке. И желательно с </w:t>
      </w:r>
      <w:r>
        <w:rPr>
          <w:shd w:val="clear" w:color="auto" w:fill="C0C0C0"/>
        </w:rPr>
        <w:t>"Югрой"</w:t>
      </w:r>
      <w:r>
        <w:t xml:space="preserve">, чтобы уж наверняка. </w:t>
      </w:r>
      <w:r>
        <w:rPr>
          <w:shd w:val="clear" w:color="auto" w:fill="C0C0C0"/>
        </w:rPr>
        <w:t>ЦСКА</w:t>
      </w:r>
      <w:r>
        <w:t>, кажется, не поможет уже ничего.</w:t>
      </w:r>
    </w:p>
    <w:p w14:paraId="47A5C609" w14:textId="77777777" w:rsidR="00FF3EC0" w:rsidRDefault="00FF3EC0" w:rsidP="00FF3EC0">
      <w:pPr>
        <w:pStyle w:val="NormalExport"/>
      </w:pPr>
      <w:r>
        <w:t xml:space="preserve">И это все равно будет очень круто - у прошлогоднего </w:t>
      </w:r>
      <w:r>
        <w:rPr>
          <w:shd w:val="clear" w:color="auto" w:fill="C0C0C0"/>
        </w:rPr>
        <w:t>СКА</w:t>
      </w:r>
      <w:r>
        <w:t xml:space="preserve"> 14 поражений на 60 матчей. Нынешний идет на поражений десять - и каждое будет большим праздником, о котором будут писать больше, чем о любой победе </w:t>
      </w:r>
      <w:r>
        <w:rPr>
          <w:shd w:val="clear" w:color="auto" w:fill="C0C0C0"/>
        </w:rPr>
        <w:t>ЦСКА</w:t>
      </w:r>
      <w:r>
        <w:t>.</w:t>
      </w:r>
    </w:p>
    <w:p w14:paraId="3DAB2501" w14:textId="77777777" w:rsidR="00FF3EC0" w:rsidRDefault="00A535FF" w:rsidP="00FF3EC0">
      <w:pPr>
        <w:pStyle w:val="ExportHyperlink"/>
        <w:jc w:val="left"/>
      </w:pPr>
      <w:hyperlink r:id="rId24" w:history="1">
        <w:r w:rsidR="00FF3EC0">
          <w:rPr>
            <w:u w:val="single"/>
          </w:rPr>
          <w:t>https://www.sports.ru/tribuna/blogs/suddenlife/1441150.html</w:t>
        </w:r>
      </w:hyperlink>
    </w:p>
    <w:p w14:paraId="69B77A1E" w14:textId="77777777" w:rsidR="00FF3EC0" w:rsidRDefault="00A535FF" w:rsidP="00FF3EC0">
      <w:pPr>
        <w:pStyle w:val="ExportHyperlink"/>
        <w:rPr>
          <w:u w:val="single"/>
        </w:rPr>
      </w:pPr>
      <w:hyperlink w:anchor="tabtxt_1382865_799607215" w:history="1">
        <w:r w:rsidR="00FF3EC0">
          <w:rPr>
            <w:u w:val="single"/>
          </w:rPr>
          <w:t>К заголовкам сообщений</w:t>
        </w:r>
      </w:hyperlink>
    </w:p>
    <w:p w14:paraId="3ED4BA2C" w14:textId="77777777" w:rsidR="00854159" w:rsidRDefault="00854159" w:rsidP="00854159">
      <w:pPr>
        <w:pStyle w:val="a5"/>
      </w:pPr>
      <w:bookmarkStart w:id="41" w:name="txt_1382865_799368972"/>
      <w:r>
        <w:t>Спасет ли "Адмирал" Стиллман?</w:t>
      </w:r>
      <w:bookmarkEnd w:id="41"/>
      <w:r w:rsidRPr="00F96438">
        <w:rPr>
          <w:color w:val="000000"/>
        </w:rPr>
        <w:t xml:space="preserve"> (Allhockey (allhockey.ru), Москва, 16 октября 2017)</w:t>
      </w:r>
    </w:p>
    <w:p w14:paraId="01F70BB2" w14:textId="77777777" w:rsidR="00854159" w:rsidRDefault="00854159" w:rsidP="00854159">
      <w:pPr>
        <w:pStyle w:val="NormalExport"/>
      </w:pPr>
      <w:r>
        <w:t xml:space="preserve">Увольнение Александра Андриевского с поста главного тренера </w:t>
      </w:r>
      <w:r>
        <w:rPr>
          <w:shd w:val="clear" w:color="auto" w:fill="C0C0C0"/>
        </w:rPr>
        <w:t>"Адмирала"</w:t>
      </w:r>
      <w:r>
        <w:t xml:space="preserve"> для многих оказалось нелогичным. </w:t>
      </w:r>
    </w:p>
    <w:p w14:paraId="7D8859BE" w14:textId="77777777" w:rsidR="00854159" w:rsidRDefault="00854159" w:rsidP="00854159">
      <w:pPr>
        <w:pStyle w:val="NormalExport"/>
      </w:pPr>
      <w:r>
        <w:t xml:space="preserve">Да, в нынешнем сезоне владивостокский клуб испытывал большие проблемы с набором очков и заметно отстал от конкурентов в борьбе за место в кубковой восьмерке Восточной конференции, но, при этом, за два с небольшим года работы с командой белорусский специалист сумел поставить дальневосточному клубу игру и исправно справлялся с задачей по выходу в плей-офф. </w:t>
      </w:r>
    </w:p>
    <w:p w14:paraId="72E7C310" w14:textId="77777777" w:rsidR="00854159" w:rsidRDefault="00854159" w:rsidP="00854159">
      <w:pPr>
        <w:pStyle w:val="NormalExport"/>
      </w:pPr>
      <w:r>
        <w:t xml:space="preserve">Старт сезона </w:t>
      </w:r>
      <w:r>
        <w:rPr>
          <w:shd w:val="clear" w:color="auto" w:fill="C0C0C0"/>
        </w:rPr>
        <w:t>"Адмиралу"</w:t>
      </w:r>
      <w:r>
        <w:t xml:space="preserve"> явно не удался. Команда хоть и не уступала с крупной разницей в счете, но при этом и выигрывала с большим трудом, набирая важнейшие очки очень натужно. Раньше, при Андриевском, такого не было. Владивостокский клуб уверенно шел по турнирной таблице и всегда находился в приемлемой для себя зоне комфорта. Почему же в нынешнем сезоне дальневосточной команде под руководством белорусского специалиста так и не удалось показать стабильного результата, а тренеру - пришлось покинуть клуб?</w:t>
      </w:r>
    </w:p>
    <w:p w14:paraId="40332317" w14:textId="77777777" w:rsidR="00854159" w:rsidRDefault="00854159" w:rsidP="00854159">
      <w:pPr>
        <w:pStyle w:val="NormalExport"/>
      </w:pPr>
      <w:r>
        <w:t xml:space="preserve">В первую очередь, сказались проблемы с календарем. Стартовые семь матчей, шесть из которых были проиграны, команда провела на выезде и сыграла практически со всеми грандами Восточной конференции. Затем был непростой отрезок чемпионата и еще четыре игры с лидерами Запада, где опять же не удалось разжиться необходимыми очками. Дальше - пошло по накатанной. Команда угодила в психологическую яму, выбраться из которой при Андриевском так и не удалось. </w:t>
      </w:r>
    </w:p>
    <w:p w14:paraId="04D600F3" w14:textId="77777777" w:rsidR="00854159" w:rsidRDefault="00854159" w:rsidP="00854159">
      <w:pPr>
        <w:pStyle w:val="NormalExport"/>
      </w:pPr>
      <w:r>
        <w:t xml:space="preserve">Период межсезонья руководство </w:t>
      </w:r>
      <w:r>
        <w:rPr>
          <w:shd w:val="clear" w:color="auto" w:fill="C0C0C0"/>
        </w:rPr>
        <w:t>"Адмирала"</w:t>
      </w:r>
      <w:r>
        <w:t xml:space="preserve"> откровенно проспало. В то время как конкуренты по борьбе за место в кубковой восьмерке Восточной конференции - "Куньлунь", "</w:t>
      </w:r>
      <w:r>
        <w:rPr>
          <w:shd w:val="clear" w:color="auto" w:fill="C0C0C0"/>
        </w:rPr>
        <w:t>Нефтехимик</w:t>
      </w:r>
      <w:r>
        <w:t xml:space="preserve">" и </w:t>
      </w:r>
      <w:r>
        <w:rPr>
          <w:shd w:val="clear" w:color="auto" w:fill="C0C0C0"/>
        </w:rPr>
        <w:t>"Автомобилист"</w:t>
      </w:r>
      <w:r>
        <w:t xml:space="preserve"> активно совершали сделки и подписывали контракты с именитыми новичками, владивостокцы бездействовали и, судя по всему, решили сделать ставку на прошлогодний состав, но она не сработала.</w:t>
      </w:r>
    </w:p>
    <w:p w14:paraId="20EF2AB8" w14:textId="77777777" w:rsidR="00854159" w:rsidRDefault="00854159" w:rsidP="00854159">
      <w:pPr>
        <w:pStyle w:val="NormalExport"/>
      </w:pPr>
      <w:r>
        <w:t>Очень слабо провели стартовый отрезок регулярного чемпионата прошлогодние лидеры клуба - Ткачев, Казаков, Блум, Бартулис, Саболич, Моррисонн и Райт. Пять из них - легионеры, получающие в клубе приличные деньги и обязанные приносить результат, а также тянуть остальных игроков за собой, чего не наблюдалось.</w:t>
      </w:r>
    </w:p>
    <w:p w14:paraId="1246906A" w14:textId="77777777" w:rsidR="00854159" w:rsidRDefault="00854159" w:rsidP="00854159">
      <w:pPr>
        <w:pStyle w:val="NormalExport"/>
      </w:pPr>
      <w:r>
        <w:t xml:space="preserve">В первый год работы с </w:t>
      </w:r>
      <w:r>
        <w:rPr>
          <w:shd w:val="clear" w:color="auto" w:fill="C0C0C0"/>
        </w:rPr>
        <w:t>"Адмиралом"</w:t>
      </w:r>
      <w:r>
        <w:t xml:space="preserve"> в похожей - кризисной ситуации, Андриевский после затяжной серии поражений из шести матчей, решил подать в отставку и взял всю вину за результат на себя, однако игроки, понимающие, что дело не тренере, всячески его поддержали и попросили у руководства не спешить с выводами и дать белорусскому специалисту еще один шанс. </w:t>
      </w:r>
    </w:p>
    <w:p w14:paraId="381EF57F" w14:textId="77777777" w:rsidR="00854159" w:rsidRDefault="00854159" w:rsidP="00854159">
      <w:pPr>
        <w:pStyle w:val="NormalExport"/>
      </w:pPr>
      <w:r>
        <w:t xml:space="preserve">Тогда это сработало. </w:t>
      </w:r>
      <w:r>
        <w:rPr>
          <w:shd w:val="clear" w:color="auto" w:fill="C0C0C0"/>
        </w:rPr>
        <w:t>"Адмирал"</w:t>
      </w:r>
      <w:r>
        <w:t xml:space="preserve"> одержал несколько важнейших побед кряду и исправил турнирное положение, а по итогам регулярного чемпионата сумел </w:t>
      </w:r>
      <w:r>
        <w:lastRenderedPageBreak/>
        <w:t>пробиться в плей-офф. В нынешнем сезоне отставка Андриевского была принята сразу же и теперь владивостокским клубом будет руководить его помощник - швед Фредрик Стиллман, не имевший доселе опыта работы главным тренером.</w:t>
      </w:r>
    </w:p>
    <w:p w14:paraId="16BCCB73" w14:textId="77777777" w:rsidR="00854159" w:rsidRDefault="00854159" w:rsidP="00854159">
      <w:pPr>
        <w:pStyle w:val="NormalExport"/>
      </w:pPr>
      <w:r>
        <w:t xml:space="preserve">Большую часть карьеры Стиллман трудился у себя на родине в должности генерального менеджера клуба ХВ-71 и отвечал за комплектование клуба. В </w:t>
      </w:r>
      <w:r>
        <w:rPr>
          <w:shd w:val="clear" w:color="auto" w:fill="C0C0C0"/>
        </w:rPr>
        <w:t>"Адмирал"</w:t>
      </w:r>
      <w:r>
        <w:t xml:space="preserve"> он пришел вместе с Андриевским и за два с лишним годом изучил возможности игроков досконально. Вот только опыта для того, чтобы решать с клубом серьезные задачи, ему пока явно недостает. Все-таки ассистентская работа подразумевает под собой более узкий круг обязанностей.</w:t>
      </w:r>
    </w:p>
    <w:p w14:paraId="63D5CB19" w14:textId="77777777" w:rsidR="00854159" w:rsidRDefault="00854159" w:rsidP="00854159">
      <w:pPr>
        <w:pStyle w:val="NormalExport"/>
      </w:pPr>
      <w:r>
        <w:t xml:space="preserve">Под руководством Стиллмана дальневосточный клуб пока имеет стопроцентный результат - на выезде были биты </w:t>
      </w:r>
      <w:r>
        <w:rPr>
          <w:shd w:val="clear" w:color="auto" w:fill="C0C0C0"/>
        </w:rPr>
        <w:t>"Сибирь"</w:t>
      </w:r>
      <w:r>
        <w:t xml:space="preserve"> и </w:t>
      </w:r>
      <w:r>
        <w:rPr>
          <w:shd w:val="clear" w:color="auto" w:fill="C0C0C0"/>
        </w:rPr>
        <w:t>"Югра"</w:t>
      </w:r>
      <w:r>
        <w:t xml:space="preserve">. Сложно поверить, что за неделю </w:t>
      </w:r>
      <w:r>
        <w:rPr>
          <w:shd w:val="clear" w:color="auto" w:fill="C0C0C0"/>
        </w:rPr>
        <w:t>"Адмирал"</w:t>
      </w:r>
      <w:r>
        <w:t xml:space="preserve"> сумел преобразиться и шведский специалист вернул команду к жизни. Скорее, победы хоккеистам пока удаются за счет эмоционального всплеска, а играют они еще на багаже Андриевского. Да и соперников, над которыми были одержаны победы, сложно назвать командами, по играм с которыми можно делать какие-то глобальные выводы. Павел Зубов и Анатолий Емелин пока только строят свои новые коллективы и сами находятся в турнирном цейтноте.</w:t>
      </w:r>
    </w:p>
    <w:p w14:paraId="1BDD737F" w14:textId="77777777" w:rsidR="00854159" w:rsidRDefault="00854159" w:rsidP="00854159">
      <w:pPr>
        <w:pStyle w:val="NormalExport"/>
      </w:pPr>
      <w:r>
        <w:t xml:space="preserve">Более серьезную проверку на прочность </w:t>
      </w:r>
      <w:r>
        <w:rPr>
          <w:shd w:val="clear" w:color="auto" w:fill="C0C0C0"/>
        </w:rPr>
        <w:t>"Адмиралу"</w:t>
      </w:r>
      <w:r>
        <w:t xml:space="preserve"> Стиллмана предстоит пройти уже в ближайшие дни. Впереди сложнейшие встречи с "Авангардом", </w:t>
      </w:r>
      <w:r>
        <w:rPr>
          <w:shd w:val="clear" w:color="auto" w:fill="C0C0C0"/>
        </w:rPr>
        <w:t>"Барысом"</w:t>
      </w:r>
      <w:r>
        <w:t>, "Куньлунем", "</w:t>
      </w:r>
      <w:r>
        <w:rPr>
          <w:shd w:val="clear" w:color="auto" w:fill="C0C0C0"/>
        </w:rPr>
        <w:t>Нефтехимиком</w:t>
      </w:r>
      <w:r>
        <w:t xml:space="preserve">", </w:t>
      </w:r>
      <w:r>
        <w:rPr>
          <w:shd w:val="clear" w:color="auto" w:fill="C0C0C0"/>
        </w:rPr>
        <w:t>"Ак Барсом"</w:t>
      </w:r>
      <w:r>
        <w:t xml:space="preserve"> и </w:t>
      </w:r>
      <w:r>
        <w:rPr>
          <w:shd w:val="clear" w:color="auto" w:fill="C0C0C0"/>
        </w:rPr>
        <w:t>"Салаватом Юлаевым"</w:t>
      </w:r>
      <w:r>
        <w:t>. Здесь уже вряд ли удастся добиться побед только за счет эмоций. Необходимо будет показывать высокое тренерское мастерство и умение руководить коллективом.</w:t>
      </w:r>
    </w:p>
    <w:p w14:paraId="19A49AD1" w14:textId="77777777" w:rsidR="00854159" w:rsidRDefault="00854159" w:rsidP="00854159">
      <w:pPr>
        <w:pStyle w:val="NormalExport"/>
      </w:pPr>
      <w:r>
        <w:t xml:space="preserve">Слабо верится, что шведу, не имеющему опыта работы в роли главного тренера, удастся повторить успех белорусского специалиста и вывести </w:t>
      </w:r>
      <w:r>
        <w:rPr>
          <w:shd w:val="clear" w:color="auto" w:fill="C0C0C0"/>
        </w:rPr>
        <w:t>"Адмирал"</w:t>
      </w:r>
      <w:r>
        <w:t xml:space="preserve"> в плей-офф. Более того, нынешняя ситуацию, в которую угодил дальневосточный клуб, сложно назвать комфортной. Отставание от кубковой восьмерки составляет девять очков, а времени на исправление ситуации - минимум.</w:t>
      </w:r>
    </w:p>
    <w:p w14:paraId="5AD408EF" w14:textId="77777777" w:rsidR="00854159" w:rsidRDefault="00854159" w:rsidP="00854159">
      <w:pPr>
        <w:pStyle w:val="NormalExport"/>
      </w:pPr>
      <w:r>
        <w:t xml:space="preserve">И без того короткая скамейка команды заметно осиротела. В лазарет угодили ключевые хоккеисты - Краснослободцев и Волченков, во многом определяющие игру </w:t>
      </w:r>
      <w:r>
        <w:rPr>
          <w:shd w:val="clear" w:color="auto" w:fill="C0C0C0"/>
        </w:rPr>
        <w:t>"Адмирала"</w:t>
      </w:r>
      <w:r>
        <w:t xml:space="preserve"> в атаке и обороне. По-прежнему, остается нерешенной проблема третьих периодов. Пускай, в победных встречах против </w:t>
      </w:r>
      <w:r>
        <w:rPr>
          <w:shd w:val="clear" w:color="auto" w:fill="C0C0C0"/>
        </w:rPr>
        <w:t>"Сибири"</w:t>
      </w:r>
      <w:r>
        <w:t xml:space="preserve"> и </w:t>
      </w:r>
      <w:r>
        <w:rPr>
          <w:shd w:val="clear" w:color="auto" w:fill="C0C0C0"/>
        </w:rPr>
        <w:t>"Югры"</w:t>
      </w:r>
      <w:r>
        <w:t xml:space="preserve">, по счету, они и не были проиграны, но по броскам дальневосточники в них заметно уступили. </w:t>
      </w:r>
    </w:p>
    <w:p w14:paraId="13679DD5" w14:textId="77777777" w:rsidR="00854159" w:rsidRDefault="00854159" w:rsidP="00854159">
      <w:pPr>
        <w:pStyle w:val="NormalExport"/>
      </w:pPr>
      <w:r>
        <w:t xml:space="preserve">Нынешняя отставка Андриевского, скорее, отчаянный шаг руководства </w:t>
      </w:r>
      <w:r>
        <w:rPr>
          <w:shd w:val="clear" w:color="auto" w:fill="C0C0C0"/>
        </w:rPr>
        <w:t>"Адмирала"</w:t>
      </w:r>
      <w:r>
        <w:t xml:space="preserve"> хоть как-то спасти ситуацию, нежели взвешенное и просчитанное решение. Финансовые возможности клуба весьма скудны и ограничены, привлекать в клуб по ходу сезона сразу нескольких хоккеистов-спасителей - задача из разряда невыполнимых. Жить во Владивостоке и проводить половину сезона в самолетах захочет далеко не каждый уважающий себя легионер, а большими деньгами заманить их к себе, у владивостокцев, попросту, нет возможности.</w:t>
      </w:r>
    </w:p>
    <w:p w14:paraId="091EA22A" w14:textId="77777777" w:rsidR="00854159" w:rsidRDefault="00854159" w:rsidP="00854159">
      <w:pPr>
        <w:pStyle w:val="NormalExport"/>
      </w:pPr>
      <w:r>
        <w:t xml:space="preserve">Андриевский выжимал из команды максимум. Далеко не каждому тренеру удалось бы дважды подряд вывести скромный </w:t>
      </w:r>
      <w:r>
        <w:rPr>
          <w:shd w:val="clear" w:color="auto" w:fill="C0C0C0"/>
        </w:rPr>
        <w:t>"Адмирал"</w:t>
      </w:r>
      <w:r>
        <w:t xml:space="preserve"> в плей-офф, да еще и не с последнего - восьмого места. В нынешнем сезоне механизм дал сбой, прежняя игра перестала приносить результат, а клуб в межсезонье практически никем не усилился. Возможно, белорусскому специалисту стоило дать еще немного времени, прежде чем рубить сплеча. Он уже на раз выводил команду </w:t>
      </w:r>
      <w:r>
        <w:lastRenderedPageBreak/>
        <w:t>из кризисных ситуаций и пользовался огромным авторитетом среди хоккеистов, что очень немаловажно.</w:t>
      </w:r>
    </w:p>
    <w:p w14:paraId="773FD80E" w14:textId="77777777" w:rsidR="00854159" w:rsidRDefault="00854159" w:rsidP="00854159">
      <w:pPr>
        <w:pStyle w:val="NormalExport"/>
      </w:pPr>
      <w:r>
        <w:t xml:space="preserve">Швед Стиллман - очередной пришлый специалист с европейским менталитетом и взглядами на жизнь. Для него судьба </w:t>
      </w:r>
      <w:r>
        <w:rPr>
          <w:shd w:val="clear" w:color="auto" w:fill="C0C0C0"/>
        </w:rPr>
        <w:t>"Адмирала"</w:t>
      </w:r>
      <w:r>
        <w:t xml:space="preserve"> - не вопрос жизни и смерти, а всего лишь возможность построить карьеру на готовом материале предшественника. Вот только вечно выигрывать на багаже Андриевского невозможно. Ближайший месяц покажет, что из себя представляет Стиллман как главный тренер. Удастся ли ему, как и белорусскому специалисту, подобрать нужные слова, заставить хоккеистов заиграть через не могу и показать достойный результат - пока большой вопрос. </w:t>
      </w:r>
    </w:p>
    <w:p w14:paraId="67509721" w14:textId="77777777" w:rsidR="00854159" w:rsidRDefault="00A535FF" w:rsidP="00854159">
      <w:pPr>
        <w:pStyle w:val="ExportHyperlink"/>
        <w:jc w:val="left"/>
      </w:pPr>
      <w:hyperlink r:id="rId25" w:history="1">
        <w:r w:rsidR="00854159">
          <w:rPr>
            <w:u w:val="single"/>
          </w:rPr>
          <w:t>http://allhockey.ru/article/show/304202-Spaset_li_Admiral_Stillman</w:t>
        </w:r>
      </w:hyperlink>
    </w:p>
    <w:p w14:paraId="19C2CB8B" w14:textId="77777777" w:rsidR="00854159" w:rsidRDefault="00A535FF" w:rsidP="00854159">
      <w:pPr>
        <w:pStyle w:val="ExportHyperlink"/>
      </w:pPr>
      <w:hyperlink w:anchor="tabtxt_1382865_799368972" w:history="1">
        <w:r w:rsidR="00854159">
          <w:rPr>
            <w:u w:val="single"/>
          </w:rPr>
          <w:t>К заголовкам сообщений</w:t>
        </w:r>
      </w:hyperlink>
    </w:p>
    <w:p w14:paraId="61076551" w14:textId="77777777" w:rsidR="00376947" w:rsidRDefault="00376947" w:rsidP="00376947">
      <w:pPr>
        <w:pStyle w:val="a5"/>
      </w:pPr>
      <w:bookmarkStart w:id="42" w:name="txt_1382865_799088766"/>
      <w:r>
        <w:t>"Когда три игрока получают травму, ты в жопе".</w:t>
      </w:r>
      <w:r w:rsidR="00E50C41">
        <w:t xml:space="preserve"> </w:t>
      </w:r>
      <w:r>
        <w:t>"Нефтехимик" победил в волчьем дерби</w:t>
      </w:r>
      <w:bookmarkEnd w:id="42"/>
      <w:r w:rsidRPr="006D0C73">
        <w:rPr>
          <w:color w:val="000000"/>
        </w:rPr>
        <w:t xml:space="preserve"> (Спорт. Бизнес Online (sport.business-gazeta.ru), Казань, 16 октября 2017)</w:t>
      </w:r>
    </w:p>
    <w:p w14:paraId="73C6BBC0" w14:textId="77777777" w:rsidR="00376947" w:rsidRDefault="00376947" w:rsidP="00376947">
      <w:pPr>
        <w:pStyle w:val="NormalExport"/>
      </w:pPr>
      <w:r>
        <w:t>В раздевалку "</w:t>
      </w:r>
      <w:r>
        <w:rPr>
          <w:shd w:val="clear" w:color="auto" w:fill="C0C0C0"/>
        </w:rPr>
        <w:t>Динамо</w:t>
      </w:r>
      <w:r>
        <w:t>" после матча не пускали около десяти минут, хотя обычно эту дверь для журналистов открывают почти сразу после завершении игры. Видимо, главный тренер динамовцев Владимир Воробьев на этот раз провел серьезный разбор полетов с хоккеистами. Повод был более чем серьезный - его команда во втором матче подряд провалила второй период. "Тяжело сейчас разговаривать с ребятами, но другого пути у нас нет", - сказал Воробьев. Также наставник "</w:t>
      </w:r>
      <w:r>
        <w:rPr>
          <w:shd w:val="clear" w:color="auto" w:fill="C0C0C0"/>
        </w:rPr>
        <w:t>Динамо</w:t>
      </w:r>
      <w:r>
        <w:t xml:space="preserve">" добавил, что его команде нужно снова "учиться правильно играть все 60 минут". Но не поздновато ли начинать делать первые шаги с учетом того, что команды провели уже более 20 матчей в сезоне? </w:t>
      </w:r>
    </w:p>
    <w:p w14:paraId="2A1DA119" w14:textId="77777777" w:rsidR="00376947" w:rsidRDefault="00376947" w:rsidP="00376947">
      <w:pPr>
        <w:pStyle w:val="NormalExport"/>
      </w:pPr>
      <w:r>
        <w:t>Журналисты, когда оказались в раздевалке "</w:t>
      </w:r>
      <w:r>
        <w:rPr>
          <w:shd w:val="clear" w:color="auto" w:fill="C0C0C0"/>
        </w:rPr>
        <w:t>Динамо</w:t>
      </w:r>
      <w:r>
        <w:t>", рванули к форварду Михаилу Варнакову, который стал автором первого гола в ворота "</w:t>
      </w:r>
      <w:r>
        <w:rPr>
          <w:shd w:val="clear" w:color="auto" w:fill="C0C0C0"/>
        </w:rPr>
        <w:t>Нефтехимика</w:t>
      </w:r>
      <w:r>
        <w:t>". Он забросил четвертую шайбу в трех последних матчах. Но Варнаков отказался давать комментарий. "Вы же будете одни и те же вопросы задавать. Зачем одно и то же мусолить?" - резко сказал Варнаков. В свою очередь нападающий москвичей Дастин Бойд заявил, что "нужно понять, почему у "</w:t>
      </w:r>
      <w:r>
        <w:rPr>
          <w:shd w:val="clear" w:color="auto" w:fill="C0C0C0"/>
        </w:rPr>
        <w:t>Динамо</w:t>
      </w:r>
      <w:r>
        <w:t>" не получается настраиваться на вторые периоды".</w:t>
      </w:r>
    </w:p>
    <w:p w14:paraId="4DBA08BC" w14:textId="77777777" w:rsidR="00376947" w:rsidRDefault="00376947" w:rsidP="00376947">
      <w:pPr>
        <w:pStyle w:val="NormalExport"/>
      </w:pPr>
      <w:r>
        <w:t>Между тем, у раздевалки татарстанской команды Андрей Назаров хохмил с одним из игроков, который после разговора с ним сразу отправился работать на велотренажере. Как обычно после победы, в раздевалке нижнекамцев громко играла музыка. Выяснилось, что среди хоккеистов "</w:t>
      </w:r>
      <w:r>
        <w:rPr>
          <w:shd w:val="clear" w:color="auto" w:fill="C0C0C0"/>
        </w:rPr>
        <w:t>Нефтехимика</w:t>
      </w:r>
      <w:r>
        <w:t>" популярна группа "Интонация".</w:t>
      </w:r>
    </w:p>
    <w:p w14:paraId="74EDE72A" w14:textId="77777777" w:rsidR="00376947" w:rsidRDefault="00376947" w:rsidP="00376947">
      <w:pPr>
        <w:pStyle w:val="NormalExport"/>
      </w:pPr>
      <w:r>
        <w:t>- Какой-то особой песни после побед у нас нет. Что в плейлисте есть, то и включаем. Саня Авцин у нас диджей. Он все время включает что-нибудь русское, веселенькое. Перед игрой английские композиции, американские песни. Например, AC/DC, - улыбаясь рассказал Марат Хайруллин.</w:t>
      </w:r>
    </w:p>
    <w:p w14:paraId="65CA3269" w14:textId="77777777" w:rsidR="00376947" w:rsidRDefault="00376947" w:rsidP="00376947">
      <w:pPr>
        <w:pStyle w:val="NormalExport"/>
      </w:pPr>
      <w:r>
        <w:t xml:space="preserve">Кстати, во время одного из перерывов матча в пресс-центр арены ВТБ заглянул один канадский журналист, который, как рассказали, будет снимать документальный фильм о </w:t>
      </w:r>
      <w:r>
        <w:rPr>
          <w:shd w:val="clear" w:color="auto" w:fill="C0C0C0"/>
        </w:rPr>
        <w:t>КХЛ</w:t>
      </w:r>
      <w:r>
        <w:t>. После матча его можно было увидеть и в раздевалке "</w:t>
      </w:r>
      <w:r>
        <w:rPr>
          <w:shd w:val="clear" w:color="auto" w:fill="C0C0C0"/>
        </w:rPr>
        <w:t>Динамо</w:t>
      </w:r>
      <w:r>
        <w:t xml:space="preserve">", где он пообщался с некоторыми игроками. </w:t>
      </w:r>
    </w:p>
    <w:p w14:paraId="18FCE59A" w14:textId="77777777" w:rsidR="00376947" w:rsidRDefault="00376947" w:rsidP="00376947">
      <w:pPr>
        <w:pStyle w:val="NormalExport"/>
      </w:pPr>
      <w:r>
        <w:t>"</w:t>
      </w:r>
      <w:r>
        <w:rPr>
          <w:shd w:val="clear" w:color="auto" w:fill="C0C0C0"/>
        </w:rPr>
        <w:t>Динамо</w:t>
      </w:r>
      <w:r>
        <w:t>" в матче с "</w:t>
      </w:r>
      <w:r>
        <w:rPr>
          <w:shd w:val="clear" w:color="auto" w:fill="C0C0C0"/>
        </w:rPr>
        <w:t>Нефтехимиком</w:t>
      </w:r>
      <w:r>
        <w:t>" играло ровно один период. Дальше, как сказал наставник бело-голубых, игроки перестали правильно работать. "</w:t>
      </w:r>
      <w:r>
        <w:rPr>
          <w:shd w:val="clear" w:color="auto" w:fill="C0C0C0"/>
        </w:rPr>
        <w:t>Нефтехимик</w:t>
      </w:r>
      <w:r>
        <w:t xml:space="preserve">" во втором периоде по несколько минут не выпускал соперника из зоны, нанеся по воротам Александра Еременко 24 броска против 5 (!) у динамовцев, что за четыре минуты нижнекамский клуб сравнял счет, уйдя с 0:2. </w:t>
      </w:r>
      <w:r>
        <w:lastRenderedPageBreak/>
        <w:t>Да, "</w:t>
      </w:r>
      <w:r>
        <w:rPr>
          <w:shd w:val="clear" w:color="auto" w:fill="C0C0C0"/>
        </w:rPr>
        <w:t>Динамо</w:t>
      </w:r>
      <w:r>
        <w:t xml:space="preserve">" все-таки вновь вышло вперед во втором периоде, но это произошло после грубой ошибки Алексея Волгина. </w:t>
      </w:r>
    </w:p>
    <w:p w14:paraId="3900F74C" w14:textId="77777777" w:rsidR="00376947" w:rsidRDefault="00376947" w:rsidP="00376947">
      <w:pPr>
        <w:pStyle w:val="NormalExport"/>
      </w:pPr>
      <w:r>
        <w:t xml:space="preserve">На пресс-конференции Назаров на этот раз был очень открытым и от него ни разу не прозвучала привычная фраза: "Вопрос не по игре". </w:t>
      </w:r>
    </w:p>
    <w:p w14:paraId="751BFAD8" w14:textId="77777777" w:rsidR="00376947" w:rsidRDefault="00376947" w:rsidP="00376947">
      <w:pPr>
        <w:pStyle w:val="NormalExport"/>
      </w:pPr>
      <w:r>
        <w:t xml:space="preserve">- Когда три основных игрока получают травму, извиняюсь за выражение, ты в жопе, - эмоционально рассуждал тренер нижнекамцев после матча. </w:t>
      </w:r>
    </w:p>
    <w:p w14:paraId="4D73214F" w14:textId="77777777" w:rsidR="00376947" w:rsidRDefault="00376947" w:rsidP="00376947">
      <w:pPr>
        <w:pStyle w:val="NormalExport"/>
      </w:pPr>
      <w:r>
        <w:t xml:space="preserve">Из-за короткой скамейки запасных, потеря любого лидера действительно сродни катастрофе. Третью игру подряд пропускал американский нападающий Чад Ро, а его соотечественник Ден Секстон не смог выйти на лед после второго периода московского матча. Кроме того, в лазарете белорусский защитник Роман Граборенко. Заменять лидеров были призваны все тот же Волгин и нападающий Булат Шафигуллин, который в свои 17 лет - самый молодой хоккеист </w:t>
      </w:r>
      <w:r>
        <w:rPr>
          <w:shd w:val="clear" w:color="auto" w:fill="C0C0C0"/>
        </w:rPr>
        <w:t>КХЛ</w:t>
      </w:r>
      <w:r>
        <w:t>. Но если игра масочника Шафигуллина у Назарова, по крайней мере, на публике не вызвала нареканий, то действиями Волгина тренер остался не совсем доволен.</w:t>
      </w:r>
    </w:p>
    <w:p w14:paraId="54D1C2D1" w14:textId="77777777" w:rsidR="00376947" w:rsidRDefault="00376947" w:rsidP="00376947">
      <w:pPr>
        <w:pStyle w:val="NormalExport"/>
      </w:pPr>
      <w:r>
        <w:t xml:space="preserve">- Второй период нам удался. И, наверное, Волгин посчитал, что может сыграть еще лучше, в итоге допустил ошибку. Я ему потом просто напомнил, что он силен, когда играет в обороне, а не в атаке, - сказал Назаров. При этом он отметил, что "ему нравятся молодые дерзкие ребята", и им надо давать шанс. </w:t>
      </w:r>
    </w:p>
    <w:p w14:paraId="0E2BB414" w14:textId="77777777" w:rsidR="00376947" w:rsidRDefault="00376947" w:rsidP="00376947">
      <w:pPr>
        <w:pStyle w:val="NormalExport"/>
      </w:pPr>
      <w:r>
        <w:t xml:space="preserve">Жалко только, что за игрой, в том числе и молодых хоккеистов нижнекамского клуба ни у кого не было возможности наблюдать по телевизору. Игру не показывал ни один канал, даже в социальных сетях не была организована трансляция. В итоге матч смогли посмотреть только 5512 зрителей, которые пришли на арену. Уже вторую игру московского клуба подряд не показывают по телевидению. Странный способ привлечь зрителей на трибуны или режим строжайшей экономии? </w:t>
      </w:r>
    </w:p>
    <w:p w14:paraId="3DA8292D" w14:textId="77777777" w:rsidR="00376947" w:rsidRDefault="00A535FF" w:rsidP="00376947">
      <w:pPr>
        <w:pStyle w:val="ExportHyperlink"/>
        <w:jc w:val="left"/>
      </w:pPr>
      <w:hyperlink r:id="rId26" w:history="1">
        <w:r w:rsidR="00376947">
          <w:rPr>
            <w:u w:val="single"/>
          </w:rPr>
          <w:t>http://sport.business-gazeta.ru/article/202424/</w:t>
        </w:r>
      </w:hyperlink>
    </w:p>
    <w:p w14:paraId="774068E1" w14:textId="77777777" w:rsidR="00376947" w:rsidRDefault="00A535FF" w:rsidP="00376947">
      <w:pPr>
        <w:pStyle w:val="ExportHyperlink"/>
        <w:rPr>
          <w:u w:val="single"/>
        </w:rPr>
      </w:pPr>
      <w:hyperlink w:anchor="с1" w:history="1">
        <w:r w:rsidR="00376947">
          <w:rPr>
            <w:u w:val="single"/>
          </w:rPr>
          <w:t>К заголовкам сообщений</w:t>
        </w:r>
      </w:hyperlink>
    </w:p>
    <w:p w14:paraId="7D046F27" w14:textId="77777777" w:rsidR="00DC0B74" w:rsidRDefault="00DC0B74" w:rsidP="00DC0B74">
      <w:pPr>
        <w:pStyle w:val="a5"/>
      </w:pPr>
      <w:bookmarkStart w:id="43" w:name="txt_1382865_799187271"/>
      <w:r>
        <w:t>Вестерлунд - о возможном возвращении в "Йокерит": эти двери не закрыты</w:t>
      </w:r>
      <w:bookmarkEnd w:id="43"/>
      <w:r>
        <w:rPr>
          <w:color w:val="000000"/>
        </w:rPr>
        <w:t xml:space="preserve"> (Чемпионат.com</w:t>
      </w:r>
      <w:r w:rsidRPr="00EB648B">
        <w:rPr>
          <w:color w:val="000000"/>
        </w:rPr>
        <w:t>, Москва, 16 октября 2017)</w:t>
      </w:r>
    </w:p>
    <w:p w14:paraId="2E292F45" w14:textId="77777777" w:rsidR="00DC0B74" w:rsidRDefault="00DC0B74" w:rsidP="00DC0B74">
      <w:pPr>
        <w:pStyle w:val="NormalExport"/>
      </w:pPr>
      <w:r>
        <w:t xml:space="preserve">Главный тренер </w:t>
      </w:r>
      <w:r>
        <w:rPr>
          <w:shd w:val="clear" w:color="auto" w:fill="C0C0C0"/>
        </w:rPr>
        <w:t>"Салавата Юлаева"</w:t>
      </w:r>
      <w:r>
        <w:t xml:space="preserve"> Эркка Вестерлунд признался, что не исключает возможности возвращения в "</w:t>
      </w:r>
      <w:r>
        <w:rPr>
          <w:shd w:val="clear" w:color="auto" w:fill="C0C0C0"/>
        </w:rPr>
        <w:t>Йокерит</w:t>
      </w:r>
      <w:r>
        <w:t>". Финский специалист уже два раза возвращался в "</w:t>
      </w:r>
      <w:r>
        <w:rPr>
          <w:shd w:val="clear" w:color="auto" w:fill="C0C0C0"/>
        </w:rPr>
        <w:t>Йокерит</w:t>
      </w:r>
      <w:r>
        <w:t>" - он тренировал команду с 1999 по 2001 год, затем в сезоне-2011/12, а также с 2014 по 2016 год.</w:t>
      </w:r>
    </w:p>
    <w:p w14:paraId="7D072688" w14:textId="77777777" w:rsidR="00DC0B74" w:rsidRDefault="00DC0B74" w:rsidP="00DC0B74">
      <w:pPr>
        <w:pStyle w:val="NormalExport"/>
      </w:pPr>
      <w:r>
        <w:t>"Контракты нашего тренерского штаба рассчитаны по системе "1+1". Это значит, что обе стороны могут после первого сезона оценить, насколько они довольны сотрудничеством.</w:t>
      </w:r>
    </w:p>
    <w:p w14:paraId="165E1FA7" w14:textId="77777777" w:rsidR="00DC0B74" w:rsidRDefault="00DC0B74" w:rsidP="00DC0B74">
      <w:pPr>
        <w:pStyle w:val="NormalExport"/>
      </w:pPr>
      <w:r>
        <w:t>Возможно ли мое возвращение в "</w:t>
      </w:r>
      <w:r>
        <w:rPr>
          <w:shd w:val="clear" w:color="auto" w:fill="C0C0C0"/>
        </w:rPr>
        <w:t>Йокерит</w:t>
      </w:r>
      <w:r>
        <w:t>"? Эти двери не закрыты. Однажды у меня уже была возможность продолжить работу с "</w:t>
      </w:r>
      <w:r>
        <w:rPr>
          <w:shd w:val="clear" w:color="auto" w:fill="C0C0C0"/>
        </w:rPr>
        <w:t>Йокеритом</w:t>
      </w:r>
      <w:r>
        <w:t xml:space="preserve">", я провел с командой два отличных года в </w:t>
      </w:r>
      <w:r>
        <w:rPr>
          <w:shd w:val="clear" w:color="auto" w:fill="C0C0C0"/>
        </w:rPr>
        <w:t>КХЛ</w:t>
      </w:r>
      <w:r>
        <w:t>. Это время прошло, и я в этом возрасте решил поискать новых впечатлений.</w:t>
      </w:r>
    </w:p>
    <w:p w14:paraId="33F1010B" w14:textId="77777777" w:rsidR="00DC0B74" w:rsidRDefault="00DC0B74" w:rsidP="00DC0B74">
      <w:pPr>
        <w:pStyle w:val="NormalExport"/>
      </w:pPr>
      <w:r>
        <w:t>Действительно, федерация хоккея Финляндии связывалась со мной после того, как стало известно, что Марьямяки покинет пост главного тренера сборной, но из-за контракта в Уфе я был в плохой ситуации. Ялонен - отличный выбор для национальной команды".</w:t>
      </w:r>
    </w:p>
    <w:p w14:paraId="3FC1BF63" w14:textId="77777777" w:rsidR="00DC0B74" w:rsidRDefault="00A535FF" w:rsidP="00DC0B74">
      <w:pPr>
        <w:pStyle w:val="ExportHyperlink"/>
        <w:jc w:val="left"/>
        <w:rPr>
          <w:u w:val="single"/>
        </w:rPr>
      </w:pPr>
      <w:hyperlink r:id="rId27" w:history="1">
        <w:r w:rsidR="00DC0B74">
          <w:rPr>
            <w:u w:val="single"/>
          </w:rPr>
          <w:t>https://www.championat.com/hockey/news-2928712-vesterlund---o-vozmozhnom-vozvraschenii-v-jokerit-eti-dveri-ne-zakryty.html</w:t>
        </w:r>
      </w:hyperlink>
    </w:p>
    <w:p w14:paraId="06D8223E" w14:textId="77777777" w:rsidR="00B65A32" w:rsidRDefault="00B65A32" w:rsidP="00B65A32">
      <w:pPr>
        <w:pStyle w:val="ReprintsHeader"/>
      </w:pPr>
      <w:bookmarkStart w:id="44" w:name="rep_list_1452602_799187271"/>
      <w:r>
        <w:t>Похожие сообщения (5):</w:t>
      </w:r>
      <w:bookmarkEnd w:id="44"/>
    </w:p>
    <w:p w14:paraId="2CA65FDE" w14:textId="77777777" w:rsidR="00B65A32" w:rsidRDefault="00A535FF" w:rsidP="00B65A32">
      <w:pPr>
        <w:pStyle w:val="Reprints"/>
        <w:numPr>
          <w:ilvl w:val="0"/>
          <w:numId w:val="1"/>
        </w:numPr>
      </w:pPr>
      <w:hyperlink r:id="rId28" w:history="1">
        <w:r w:rsidR="00B65A32">
          <w:rPr>
            <w:u w:val="single"/>
          </w:rPr>
          <w:t>Спорт. Бизнес Online (sport.business-gazeta.ru), Казань, 16 октября 2017</w:t>
        </w:r>
      </w:hyperlink>
    </w:p>
    <w:p w14:paraId="05B89C19" w14:textId="77777777" w:rsidR="00B65A32" w:rsidRDefault="00A535FF" w:rsidP="00B65A32">
      <w:pPr>
        <w:pStyle w:val="Reprints"/>
        <w:numPr>
          <w:ilvl w:val="0"/>
          <w:numId w:val="1"/>
        </w:numPr>
      </w:pPr>
      <w:hyperlink r:id="rId29" w:history="1">
        <w:r w:rsidR="00B65A32">
          <w:rPr>
            <w:u w:val="single"/>
          </w:rPr>
          <w:t>Allhockey (allhockey.ru), Москва, 16 октября 2017</w:t>
        </w:r>
      </w:hyperlink>
    </w:p>
    <w:p w14:paraId="16491365" w14:textId="77777777" w:rsidR="00B65A32" w:rsidRDefault="00A535FF" w:rsidP="00B65A32">
      <w:pPr>
        <w:pStyle w:val="Reprints"/>
        <w:numPr>
          <w:ilvl w:val="0"/>
          <w:numId w:val="1"/>
        </w:numPr>
      </w:pPr>
      <w:hyperlink r:id="rId30" w:history="1">
        <w:r w:rsidR="00B65A32">
          <w:rPr>
            <w:u w:val="single"/>
          </w:rPr>
          <w:t>Мир Хоккея (hockey-world.net), Москва, 16 октября 2017</w:t>
        </w:r>
      </w:hyperlink>
    </w:p>
    <w:p w14:paraId="0C79D8E5" w14:textId="77777777" w:rsidR="00B65A32" w:rsidRDefault="00A535FF" w:rsidP="00B65A32">
      <w:pPr>
        <w:pStyle w:val="Reprints"/>
        <w:numPr>
          <w:ilvl w:val="0"/>
          <w:numId w:val="1"/>
        </w:numPr>
      </w:pPr>
      <w:hyperlink r:id="rId31" w:history="1">
        <w:r w:rsidR="00B65A32">
          <w:rPr>
            <w:u w:val="single"/>
          </w:rPr>
          <w:t>Khl-transfer.ru, Москва, 16 октября 2017</w:t>
        </w:r>
      </w:hyperlink>
    </w:p>
    <w:p w14:paraId="39827C71" w14:textId="77777777" w:rsidR="00B65A32" w:rsidRDefault="00A535FF" w:rsidP="00B65A32">
      <w:pPr>
        <w:pStyle w:val="Reprints"/>
        <w:numPr>
          <w:ilvl w:val="0"/>
          <w:numId w:val="1"/>
        </w:numPr>
      </w:pPr>
      <w:hyperlink r:id="rId32" w:history="1">
        <w:r w:rsidR="00B65A32">
          <w:rPr>
            <w:u w:val="single"/>
          </w:rPr>
          <w:t>Abdrahmanov (abdrahmanov.org), Уфа, 16 октября 2017</w:t>
        </w:r>
      </w:hyperlink>
    </w:p>
    <w:p w14:paraId="5DECDE2E" w14:textId="77777777" w:rsidR="00DC0B74" w:rsidRDefault="00A535FF" w:rsidP="00DC0B74">
      <w:pPr>
        <w:pStyle w:val="ExportHyperlink"/>
        <w:rPr>
          <w:u w:val="single"/>
        </w:rPr>
      </w:pPr>
      <w:hyperlink w:anchor="tabtxt_1382865_799187271" w:history="1">
        <w:r w:rsidR="00DC0B74">
          <w:rPr>
            <w:u w:val="single"/>
          </w:rPr>
          <w:t>К заголовкам сообщений</w:t>
        </w:r>
      </w:hyperlink>
    </w:p>
    <w:p w14:paraId="63147076" w14:textId="77777777" w:rsidR="00690364" w:rsidRDefault="00690364" w:rsidP="00690364">
      <w:pPr>
        <w:pStyle w:val="a5"/>
      </w:pPr>
      <w:bookmarkStart w:id="45" w:name="txt_1382865_799211472"/>
      <w:r>
        <w:t>Даугавиньш: проблема латвийского хоккея в отсутствии "инстинкта убийцы"</w:t>
      </w:r>
      <w:bookmarkEnd w:id="45"/>
      <w:r>
        <w:rPr>
          <w:color w:val="000000"/>
        </w:rPr>
        <w:t xml:space="preserve"> (Чемпионат.com</w:t>
      </w:r>
      <w:r w:rsidRPr="00E95E3E">
        <w:rPr>
          <w:color w:val="000000"/>
        </w:rPr>
        <w:t>, Москва, 16 октября 2017)</w:t>
      </w:r>
    </w:p>
    <w:p w14:paraId="222B5255" w14:textId="77777777" w:rsidR="00690364" w:rsidRDefault="00690364" w:rsidP="00690364">
      <w:pPr>
        <w:pStyle w:val="NormalExport"/>
      </w:pPr>
      <w:r>
        <w:t xml:space="preserve">Нападающий </w:t>
      </w:r>
      <w:r>
        <w:rPr>
          <w:shd w:val="clear" w:color="auto" w:fill="C0C0C0"/>
        </w:rPr>
        <w:t>"Торпедо"</w:t>
      </w:r>
      <w:r>
        <w:t xml:space="preserve"> Каспарс Даугавиньш поделился мнением о причинах неудачного выступления </w:t>
      </w:r>
      <w:r>
        <w:rPr>
          <w:shd w:val="clear" w:color="auto" w:fill="C0C0C0"/>
        </w:rPr>
        <w:t>рижского "Динамо"</w:t>
      </w:r>
      <w:r>
        <w:t xml:space="preserve">. В сезоне-2017/18 латвийская команда потерпела 19 поражений в 22 матчах </w:t>
      </w:r>
      <w:r>
        <w:rPr>
          <w:shd w:val="clear" w:color="auto" w:fill="C0C0C0"/>
        </w:rPr>
        <w:t>КХЛ</w:t>
      </w:r>
      <w:r>
        <w:t xml:space="preserve"> и занимает последнее место в турнирной таблице.</w:t>
      </w:r>
    </w:p>
    <w:p w14:paraId="73025D32" w14:textId="77777777" w:rsidR="00690364" w:rsidRDefault="00690364" w:rsidP="00690364">
      <w:pPr>
        <w:pStyle w:val="NormalExport"/>
      </w:pPr>
      <w:r>
        <w:t>"Мне кажется, самая большая проблема не только Риги, но и всего латвийского хоккея в том, что у нас нет "инстинкта убийцы". Когда начинаются проблемы, ты проваливаешься в яму. Помню это по временам, когда сам играл в "</w:t>
      </w:r>
      <w:r>
        <w:rPr>
          <w:shd w:val="clear" w:color="auto" w:fill="C0C0C0"/>
        </w:rPr>
        <w:t>Динамо</w:t>
      </w:r>
      <w:r>
        <w:t>".</w:t>
      </w:r>
    </w:p>
    <w:p w14:paraId="3CBE2A98" w14:textId="77777777" w:rsidR="00690364" w:rsidRDefault="00690364" w:rsidP="00690364">
      <w:pPr>
        <w:pStyle w:val="NormalExport"/>
      </w:pPr>
      <w:r>
        <w:t>Когда мы проигрываем матч, команда сходит с ума, все в расстроенных чувствах. Даже трудно сказать, что творится в головах игроков. Когда побеждаешь, все получается. Когда проигрываешь, попадаешь в яму".</w:t>
      </w:r>
    </w:p>
    <w:p w14:paraId="6674E48E" w14:textId="77777777" w:rsidR="00690364" w:rsidRDefault="00A535FF" w:rsidP="00690364">
      <w:pPr>
        <w:pStyle w:val="ExportHyperlink"/>
        <w:jc w:val="left"/>
        <w:rPr>
          <w:u w:val="single"/>
        </w:rPr>
      </w:pPr>
      <w:hyperlink r:id="rId33" w:history="1">
        <w:r w:rsidR="00690364">
          <w:rPr>
            <w:u w:val="single"/>
          </w:rPr>
          <w:t>https://www.championat.com/hockey/news-2928734-daugavinsh-problema-latvijskogo-hokkeja-v-otsutstvii-instinkta-ubijcy.html</w:t>
        </w:r>
      </w:hyperlink>
    </w:p>
    <w:p w14:paraId="2D710589" w14:textId="77777777" w:rsidR="00E50C41" w:rsidRDefault="00E50C41" w:rsidP="00E50C41">
      <w:pPr>
        <w:pStyle w:val="ReprintsHeader"/>
      </w:pPr>
      <w:bookmarkStart w:id="46" w:name="rep_list_1452602_799211472"/>
      <w:r>
        <w:t>Похожие сообщения (2):</w:t>
      </w:r>
      <w:bookmarkEnd w:id="46"/>
    </w:p>
    <w:p w14:paraId="63EE2C76" w14:textId="77777777" w:rsidR="00E50C41" w:rsidRDefault="00A535FF" w:rsidP="00E50C41">
      <w:pPr>
        <w:pStyle w:val="Reprints"/>
        <w:numPr>
          <w:ilvl w:val="0"/>
          <w:numId w:val="1"/>
        </w:numPr>
      </w:pPr>
      <w:hyperlink r:id="rId34" w:history="1">
        <w:r w:rsidR="00E50C41">
          <w:rPr>
            <w:u w:val="single"/>
          </w:rPr>
          <w:t>Allhockey (allhockey.ru), Москва, 16 октября 2017</w:t>
        </w:r>
      </w:hyperlink>
    </w:p>
    <w:p w14:paraId="432CA6F3" w14:textId="77777777" w:rsidR="00E50C41" w:rsidRDefault="00A535FF" w:rsidP="00E50C41">
      <w:pPr>
        <w:pStyle w:val="Reprints"/>
        <w:numPr>
          <w:ilvl w:val="0"/>
          <w:numId w:val="1"/>
        </w:numPr>
      </w:pPr>
      <w:hyperlink r:id="rId35" w:history="1">
        <w:r w:rsidR="00E50C41">
          <w:rPr>
            <w:u w:val="single"/>
          </w:rPr>
          <w:t>Khl-transfer.ru, Москва, 16 октября 2017</w:t>
        </w:r>
      </w:hyperlink>
    </w:p>
    <w:p w14:paraId="230D8A53" w14:textId="77777777" w:rsidR="00690364" w:rsidRDefault="00A535FF" w:rsidP="00690364">
      <w:pPr>
        <w:pStyle w:val="ExportHyperlink"/>
        <w:rPr>
          <w:u w:val="single"/>
        </w:rPr>
      </w:pPr>
      <w:hyperlink w:anchor="tabtxt_1382865_799211472" w:history="1">
        <w:r w:rsidR="00690364">
          <w:rPr>
            <w:u w:val="single"/>
          </w:rPr>
          <w:t>К заголовкам сообщений</w:t>
        </w:r>
      </w:hyperlink>
    </w:p>
    <w:p w14:paraId="59806805" w14:textId="77777777" w:rsidR="00854159" w:rsidRDefault="00854159" w:rsidP="00854159">
      <w:pPr>
        <w:pStyle w:val="a5"/>
      </w:pPr>
      <w:bookmarkStart w:id="47" w:name="txt_1382865_799381787"/>
      <w:r>
        <w:t>Андрей Марков уже два месяца в КХЛ. И как?</w:t>
      </w:r>
      <w:bookmarkEnd w:id="47"/>
      <w:r w:rsidRPr="00F96438">
        <w:rPr>
          <w:color w:val="000000"/>
        </w:rPr>
        <w:t xml:space="preserve"> (Sports.ru/tribuna, Москва, 16 октября 2017)</w:t>
      </w:r>
    </w:p>
    <w:p w14:paraId="2E2367CD" w14:textId="77777777" w:rsidR="00854159" w:rsidRDefault="00854159" w:rsidP="00854159">
      <w:pPr>
        <w:pStyle w:val="NormalExport"/>
      </w:pPr>
      <w:r>
        <w:t xml:space="preserve">Лучший русский защитник </w:t>
      </w:r>
      <w:r>
        <w:rPr>
          <w:shd w:val="clear" w:color="auto" w:fill="C0C0C0"/>
        </w:rPr>
        <w:t>КХЛ</w:t>
      </w:r>
      <w:r>
        <w:t xml:space="preserve"> прямо сейчас?</w:t>
      </w:r>
    </w:p>
    <w:p w14:paraId="1F51F11A" w14:textId="77777777" w:rsidR="00854159" w:rsidRDefault="00854159" w:rsidP="00854159">
      <w:pPr>
        <w:pStyle w:val="NormalExport"/>
      </w:pPr>
      <w:r>
        <w:t>Напомните, почему он вернулся в Россию?</w:t>
      </w:r>
    </w:p>
    <w:p w14:paraId="259B2CD1" w14:textId="77777777" w:rsidR="00854159" w:rsidRDefault="00854159" w:rsidP="00854159">
      <w:pPr>
        <w:pStyle w:val="NormalExport"/>
      </w:pPr>
      <w:r>
        <w:t>Марков провел в "Монреаль Канадиенс" 16 сезонов и даже получил канадский паспорт, но этим летом ни один клуб НХЛ не рискнул дать ему двухлетний контракт с зарплатой выше 5 миллионов. Все знают его историю травм. Их было много - пусть давно, но много. А подписываться на один год он не хотел сам.</w:t>
      </w:r>
    </w:p>
    <w:p w14:paraId="4D131482" w14:textId="77777777" w:rsidR="00854159" w:rsidRDefault="00854159" w:rsidP="00854159">
      <w:pPr>
        <w:pStyle w:val="NormalExport"/>
      </w:pPr>
      <w:r>
        <w:rPr>
          <w:shd w:val="clear" w:color="auto" w:fill="C0C0C0"/>
        </w:rPr>
        <w:t>"Ак Барс"</w:t>
      </w:r>
      <w:r>
        <w:t xml:space="preserve">, тем временем, остался без Даниса Зарипова, которого дисквалифицировали за допинг, и появление Маркова на рынке спасло Казани межсезонье. Сказался фактор Билялетдинова, с которым Андрей выигрывал суперлигу еще в </w:t>
      </w:r>
      <w:r>
        <w:rPr>
          <w:shd w:val="clear" w:color="auto" w:fill="C0C0C0"/>
        </w:rPr>
        <w:t>московском "Динамо"</w:t>
      </w:r>
      <w:r>
        <w:t xml:space="preserve">. И, конечно, деньги. </w:t>
      </w:r>
      <w:r>
        <w:rPr>
          <w:shd w:val="clear" w:color="auto" w:fill="C0C0C0"/>
        </w:rPr>
        <w:t>"Ак Барс"</w:t>
      </w:r>
      <w:r>
        <w:t xml:space="preserve">, конечно, не </w:t>
      </w:r>
      <w:r>
        <w:rPr>
          <w:shd w:val="clear" w:color="auto" w:fill="C0C0C0"/>
        </w:rPr>
        <w:t>СКА</w:t>
      </w:r>
      <w:r>
        <w:t xml:space="preserve">, но тоже кое-что может себе позволить. Вряд ли шанс поехать на четвертую Олимпиаду был для Маркова определяющим при выборе между </w:t>
      </w:r>
      <w:r>
        <w:rPr>
          <w:shd w:val="clear" w:color="auto" w:fill="C0C0C0"/>
        </w:rPr>
        <w:t>КХЛ</w:t>
      </w:r>
      <w:r>
        <w:t xml:space="preserve"> и НХЛ, иначе прощание с журналистами Монреаля состоялось бы в мае или начале июня. Но раз уж он есть, то почему бы и не попытаться?</w:t>
      </w:r>
    </w:p>
    <w:p w14:paraId="70069D1C" w14:textId="77777777" w:rsidR="00854159" w:rsidRDefault="00854159" w:rsidP="00854159">
      <w:pPr>
        <w:pStyle w:val="NormalExport"/>
      </w:pPr>
      <w:r>
        <w:t>И как у него со здоровьем?</w:t>
      </w:r>
    </w:p>
    <w:p w14:paraId="48C62BDD" w14:textId="77777777" w:rsidR="00854159" w:rsidRDefault="00854159" w:rsidP="00854159">
      <w:pPr>
        <w:pStyle w:val="NormalExport"/>
      </w:pPr>
      <w:r>
        <w:t>Марков настолько в порядке, что выдерживает три выездных матча за пять дней, проводит в каждом из них больше 20 минут, играет в большинстве/меньшинстве и выходит в овертайме в формате 3 на 3. В НХЛ Андрея выпускали на лед еще чаще (23-25 минут), там еще выше интенсивность и скорость, и иногда на одной неделе выпадало по четыре матча, так что ему не привыкать. Но Маркову без двух месяцев 39 лет, и что бы вы ни прочитали ниже, для своего возраста он просто красавец.</w:t>
      </w:r>
    </w:p>
    <w:p w14:paraId="758D9E50" w14:textId="77777777" w:rsidR="00854159" w:rsidRDefault="00854159" w:rsidP="00854159">
      <w:pPr>
        <w:pStyle w:val="NormalExport"/>
      </w:pPr>
      <w:r>
        <w:lastRenderedPageBreak/>
        <w:t xml:space="preserve">Или уровень </w:t>
      </w:r>
      <w:r>
        <w:rPr>
          <w:shd w:val="clear" w:color="auto" w:fill="C0C0C0"/>
        </w:rPr>
        <w:t>КХЛ</w:t>
      </w:r>
      <w:r>
        <w:t xml:space="preserve"> сейчас такой, что позволяет ему выдерживать большую нагрузку, не пропуская матчей. Вам решать.</w:t>
      </w:r>
    </w:p>
    <w:p w14:paraId="54FF6BE1" w14:textId="77777777" w:rsidR="00854159" w:rsidRDefault="00854159" w:rsidP="00854159">
      <w:pPr>
        <w:pStyle w:val="NormalExport"/>
      </w:pPr>
      <w:r>
        <w:t xml:space="preserve">Марков провел все 20 матчей </w:t>
      </w:r>
      <w:r>
        <w:rPr>
          <w:shd w:val="clear" w:color="auto" w:fill="C0C0C0"/>
        </w:rPr>
        <w:t>"Ак Барса"</w:t>
      </w:r>
      <w:r>
        <w:t xml:space="preserve"> с наибольшим айстаймом (в среднем 20 минут 46 секунд). Будь он помоложе, Билялетдинов вообще не убирал бы его с площадки - настолько верит в ветерана и осторожничает с другими защитниками. Пример - матч с </w:t>
      </w:r>
      <w:r>
        <w:rPr>
          <w:shd w:val="clear" w:color="auto" w:fill="C0C0C0"/>
        </w:rPr>
        <w:t>рижским "Динамо"</w:t>
      </w:r>
      <w:r>
        <w:t xml:space="preserve">, в котором </w:t>
      </w:r>
      <w:r>
        <w:rPr>
          <w:shd w:val="clear" w:color="auto" w:fill="C0C0C0"/>
        </w:rPr>
        <w:t>"Ак Барс"</w:t>
      </w:r>
      <w:r>
        <w:t xml:space="preserve"> выиграл 7:2. Счет 5:2 после двух периодов с худшей </w:t>
      </w:r>
      <w:r>
        <w:rPr>
          <w:shd w:val="clear" w:color="auto" w:fill="C0C0C0"/>
        </w:rPr>
        <w:t>командой КХЛ</w:t>
      </w:r>
      <w:r>
        <w:t>, в общем-то, позволял тренеру дать больше времени молодым, чтобы Марков мог отдохнуть перед выездом в Братиславу.</w:t>
      </w:r>
    </w:p>
    <w:p w14:paraId="65DA8AA6" w14:textId="77777777" w:rsidR="00854159" w:rsidRDefault="00854159" w:rsidP="00854159">
      <w:pPr>
        <w:pStyle w:val="NormalExport"/>
      </w:pPr>
      <w:r>
        <w:t xml:space="preserve">Но в третьем периоде он играл почти 10 минут, в конце матча попал под грязный силовой прием и мог получить травму. И это еще один из тех редких случаев, когда ни один защитник </w:t>
      </w:r>
      <w:r>
        <w:rPr>
          <w:shd w:val="clear" w:color="auto" w:fill="C0C0C0"/>
        </w:rPr>
        <w:t>"Ак Барса"</w:t>
      </w:r>
      <w:r>
        <w:t xml:space="preserve"> не получил дисциплинарный штраф с удалением до конца игры, и особой необходимости в Маркове не было.</w:t>
      </w:r>
    </w:p>
    <w:p w14:paraId="0C060270" w14:textId="77777777" w:rsidR="00854159" w:rsidRDefault="00854159" w:rsidP="00854159">
      <w:pPr>
        <w:pStyle w:val="NormalExport"/>
      </w:pPr>
      <w:r>
        <w:t>Ну и как он тут?</w:t>
      </w:r>
    </w:p>
    <w:p w14:paraId="5D982707" w14:textId="77777777" w:rsidR="00854159" w:rsidRDefault="00854159" w:rsidP="00854159">
      <w:pPr>
        <w:pStyle w:val="NormalExport"/>
      </w:pPr>
      <w:r>
        <w:t xml:space="preserve">По статистике - лучший. 14 (4+10) очков в 20 матчах - это огонь-результативность для нападающего первого звена </w:t>
      </w:r>
      <w:r>
        <w:rPr>
          <w:shd w:val="clear" w:color="auto" w:fill="C0C0C0"/>
        </w:rPr>
        <w:t>"Ак Барса"</w:t>
      </w:r>
      <w:r>
        <w:t xml:space="preserve"> Билялетдинова. Марков - защитник, и еще раз - ему почти 39 лет. Ни один из тех, кто может сыграть в обороне сборной России на Олимпиаде, не набрал больше очков, чем он, и здесь оставим привет базовым клубам из Москвы и Санкт-Петербурга. Из русских защитников в большинстве чаще забивает только Илья Никулин (5 шайб у него, 4 у Маркова), но его в сборную Олега Знарка ни разу не вызывали. Помним про травмы Белова, Войнова и волшебное слово "ротация" в озвучке Игоря Есмантовича, и тем не менее.</w:t>
      </w:r>
    </w:p>
    <w:p w14:paraId="311E150E" w14:textId="77777777" w:rsidR="00854159" w:rsidRDefault="00854159" w:rsidP="00854159">
      <w:pPr>
        <w:pStyle w:val="NormalExport"/>
      </w:pPr>
      <w:r>
        <w:t xml:space="preserve">Шла примерно третья смена дебютного матча Маркова в </w:t>
      </w:r>
      <w:r>
        <w:rPr>
          <w:shd w:val="clear" w:color="auto" w:fill="C0C0C0"/>
        </w:rPr>
        <w:t>"Ак Барсе"</w:t>
      </w:r>
      <w:r>
        <w:t>, как вип-сектор "Татнефть Арены" недовольно забурчал: "Что за старика привезли". Защитник пошел в атаку, забыл о размерах площадки и пропустил рывок Кэйна из "Куньлуня", который хоть и не Патрик, но убежал очень легко и забил. Через 10 минут об этой ошибке забыли. Марков одной передачей на Ткачева вернул Казань в 2006-й, когда такие же атаки Морозов, Зиновьев и Зарипов проводили с закрытыми глазами.</w:t>
      </w:r>
    </w:p>
    <w:p w14:paraId="6A1A87EF" w14:textId="77777777" w:rsidR="00854159" w:rsidRDefault="00854159" w:rsidP="00854159">
      <w:pPr>
        <w:pStyle w:val="NormalExport"/>
      </w:pPr>
      <w:r>
        <w:t>Видение площадки, техническая оснащенность и понимание игры у Андрея на особом уровне. Александр Хаванов называл его Дацюком среди защитников, и даже сейчас, после стольких травм, он работает головой и руками быстрее, чем молодые Яруллин, Мусин и Сидоров. Клюшки Джастина Азеведо и Иржи Секача кайфуют, когда к ним летит шайба после передач Маркова. И сейчас уже страшно подумать, что пару лет назад на реализацию большинства в Казани выходил Степан Захарчук.</w:t>
      </w:r>
    </w:p>
    <w:p w14:paraId="16DDD177" w14:textId="77777777" w:rsidR="00854159" w:rsidRDefault="00854159" w:rsidP="00854159">
      <w:pPr>
        <w:pStyle w:val="NormalExport"/>
      </w:pPr>
      <w:r>
        <w:t xml:space="preserve">Благодаря календарю, адаптация Маркова к большим площадкам пришлась на матчи с </w:t>
      </w:r>
      <w:r>
        <w:rPr>
          <w:shd w:val="clear" w:color="auto" w:fill="C0C0C0"/>
        </w:rPr>
        <w:t>"Ладой"</w:t>
      </w:r>
      <w:r>
        <w:t xml:space="preserve">, </w:t>
      </w:r>
      <w:r>
        <w:rPr>
          <w:shd w:val="clear" w:color="auto" w:fill="C0C0C0"/>
        </w:rPr>
        <w:t>"Адмиралом"</w:t>
      </w:r>
      <w:r>
        <w:t xml:space="preserve">, </w:t>
      </w:r>
      <w:r>
        <w:rPr>
          <w:shd w:val="clear" w:color="auto" w:fill="C0C0C0"/>
        </w:rPr>
        <w:t>"Югрой"</w:t>
      </w:r>
      <w:r>
        <w:t xml:space="preserve">, Ригой и другими командами из нижней части турнирной таблицы </w:t>
      </w:r>
      <w:r>
        <w:rPr>
          <w:shd w:val="clear" w:color="auto" w:fill="C0C0C0"/>
        </w:rPr>
        <w:t>КХЛ</w:t>
      </w:r>
      <w:r>
        <w:t xml:space="preserve">. Игры с </w:t>
      </w:r>
      <w:r>
        <w:rPr>
          <w:shd w:val="clear" w:color="auto" w:fill="C0C0C0"/>
        </w:rPr>
        <w:t>московским "Динамо"</w:t>
      </w:r>
      <w:r>
        <w:t xml:space="preserve"> и "</w:t>
      </w:r>
      <w:r>
        <w:rPr>
          <w:shd w:val="clear" w:color="auto" w:fill="C0C0C0"/>
        </w:rPr>
        <w:t>Локомотивом</w:t>
      </w:r>
      <w:r>
        <w:t>" показали, что забивать и набирать очки он может не только против аутсайдеров.</w:t>
      </w:r>
    </w:p>
    <w:p w14:paraId="56B97C73" w14:textId="77777777" w:rsidR="00854159" w:rsidRDefault="00854159" w:rsidP="00854159">
      <w:pPr>
        <w:pStyle w:val="NormalExport"/>
      </w:pPr>
      <w:r>
        <w:t>В чем еще он хорош?</w:t>
      </w:r>
    </w:p>
    <w:p w14:paraId="24E826CA" w14:textId="77777777" w:rsidR="00854159" w:rsidRDefault="00854159" w:rsidP="00854159">
      <w:pPr>
        <w:pStyle w:val="NormalExport"/>
      </w:pPr>
      <w:r>
        <w:t xml:space="preserve">Имидж скучного технологичного дядьки (школа НХЛ), помешанного на обороне, и наличие в команде хоккеистов, которые не могут ничего, кроме как толкаться и блокировать броски, никак не помогали Зинэтуле Билялетдинову наладить игру </w:t>
      </w:r>
      <w:r>
        <w:rPr>
          <w:shd w:val="clear" w:color="auto" w:fill="C0C0C0"/>
        </w:rPr>
        <w:t>"Ак Барса"</w:t>
      </w:r>
      <w:r>
        <w:t xml:space="preserve"> в меньшинстве.</w:t>
      </w:r>
    </w:p>
    <w:p w14:paraId="7924D325" w14:textId="77777777" w:rsidR="00854159" w:rsidRDefault="00854159" w:rsidP="00854159">
      <w:pPr>
        <w:pStyle w:val="NormalExport"/>
      </w:pPr>
      <w:r>
        <w:t>Чемпионат-2014/15 - 80,5%, 20-е место среди всех команд</w:t>
      </w:r>
    </w:p>
    <w:p w14:paraId="14C52263" w14:textId="77777777" w:rsidR="00854159" w:rsidRDefault="00854159" w:rsidP="00854159">
      <w:pPr>
        <w:pStyle w:val="NormalExport"/>
      </w:pPr>
      <w:r>
        <w:t>Чемпионат-2015/16 - 82,6%, 17-е место</w:t>
      </w:r>
    </w:p>
    <w:p w14:paraId="69C4F1D3" w14:textId="77777777" w:rsidR="00854159" w:rsidRDefault="00854159" w:rsidP="00854159">
      <w:pPr>
        <w:pStyle w:val="NormalExport"/>
      </w:pPr>
      <w:r>
        <w:t>Чемпионат-2016/17 - 80,2%, 17-е место.</w:t>
      </w:r>
    </w:p>
    <w:p w14:paraId="437E1EE4" w14:textId="77777777" w:rsidR="00854159" w:rsidRDefault="00854159" w:rsidP="00854159">
      <w:pPr>
        <w:pStyle w:val="NormalExport"/>
      </w:pPr>
      <w:r>
        <w:t>И в плей-офф:</w:t>
      </w:r>
    </w:p>
    <w:p w14:paraId="5873F89A" w14:textId="77777777" w:rsidR="00854159" w:rsidRDefault="00854159" w:rsidP="00854159">
      <w:pPr>
        <w:pStyle w:val="NormalExport"/>
      </w:pPr>
      <w:r>
        <w:lastRenderedPageBreak/>
        <w:t>2014/15 - 86,6%, 6-е место среди всех команд</w:t>
      </w:r>
    </w:p>
    <w:p w14:paraId="74151BBC" w14:textId="77777777" w:rsidR="00854159" w:rsidRDefault="00854159" w:rsidP="00854159">
      <w:pPr>
        <w:pStyle w:val="NormalExport"/>
      </w:pPr>
      <w:r>
        <w:t>2015/16 - 83,9%, 7-е место</w:t>
      </w:r>
    </w:p>
    <w:p w14:paraId="68D5FBCC" w14:textId="77777777" w:rsidR="00854159" w:rsidRDefault="00854159" w:rsidP="00854159">
      <w:pPr>
        <w:pStyle w:val="NormalExport"/>
      </w:pPr>
      <w:r>
        <w:t>2016/17 - 80,4%, 8-е место.</w:t>
      </w:r>
    </w:p>
    <w:p w14:paraId="7429AEBA" w14:textId="77777777" w:rsidR="00854159" w:rsidRDefault="00854159" w:rsidP="00854159">
      <w:pPr>
        <w:pStyle w:val="NormalExport"/>
      </w:pPr>
      <w:r>
        <w:t xml:space="preserve">Лидерство в этой категории не гарантирует медалей, а на короткой дистанции эти проценты вообще мало что значат. Но когда в твоей команде есть Роман Абросимов и Степан Захарчук, способные удалиться в любую секунду, а нападающие забивают в среднем по два гола за матч в плей-офф, лучше, чтобы спецбригады меньшинства работали. С Марковым процент надежности вырос до 88,3%, и это лучший показатель в </w:t>
      </w:r>
      <w:r>
        <w:rPr>
          <w:shd w:val="clear" w:color="auto" w:fill="C0C0C0"/>
        </w:rPr>
        <w:t>КХЛ</w:t>
      </w:r>
      <w:r>
        <w:t xml:space="preserve">, если учесть, что </w:t>
      </w:r>
      <w:r>
        <w:rPr>
          <w:shd w:val="clear" w:color="auto" w:fill="C0C0C0"/>
        </w:rPr>
        <w:t>СКА</w:t>
      </w:r>
      <w:r>
        <w:t xml:space="preserve"> играет в другом измерении.</w:t>
      </w:r>
    </w:p>
    <w:p w14:paraId="7E210BCE" w14:textId="77777777" w:rsidR="00854159" w:rsidRDefault="00854159" w:rsidP="00854159">
      <w:pPr>
        <w:pStyle w:val="NormalExport"/>
      </w:pPr>
      <w:r>
        <w:t xml:space="preserve">В 20 матчах </w:t>
      </w:r>
      <w:r>
        <w:rPr>
          <w:shd w:val="clear" w:color="auto" w:fill="C0C0C0"/>
        </w:rPr>
        <w:t>"Ак Барс"</w:t>
      </w:r>
      <w:r>
        <w:t xml:space="preserve"> сыграл в меньшинстве 77 раз и пропустил 9 шайб. Только две из них пришлись на смены Маркова (в том числе ляп вратаря Билялова в игре с "</w:t>
      </w:r>
      <w:r>
        <w:rPr>
          <w:shd w:val="clear" w:color="auto" w:fill="C0C0C0"/>
        </w:rPr>
        <w:t>Локомотивом</w:t>
      </w:r>
      <w:r>
        <w:t xml:space="preserve">" после дальнего броска Накладала). Другой гол с пятака из-под Маркова забил Пол Щехура во встрече с </w:t>
      </w:r>
      <w:r>
        <w:rPr>
          <w:shd w:val="clear" w:color="auto" w:fill="C0C0C0"/>
        </w:rPr>
        <w:t>"Трактором"</w:t>
      </w:r>
      <w:r>
        <w:t xml:space="preserve">, и непонятно, кого в это время держали остальные игроки казанцев. Все решают выбор позиции, способность оттереть от шайбы даже самого крупного соперника и работа клюшкой. В НХЛ Марков собирал больше сотни блокшотов за сезон не тем, что бросался под шайбу в стиле Антона Волченкова, а за счет чтения игры и понимания того, что хочет сделать нападающий. SMM-служба </w:t>
      </w:r>
      <w:r>
        <w:rPr>
          <w:shd w:val="clear" w:color="auto" w:fill="C0C0C0"/>
        </w:rPr>
        <w:t>"Ак Барса"</w:t>
      </w:r>
      <w:r>
        <w:t xml:space="preserve"> в этом сезоне выкладывает в сети невероятные вещи, и, например, эта статистическая подборка показывает, насколько полезен Андрей в неравных составах.</w:t>
      </w:r>
    </w:p>
    <w:p w14:paraId="54CECFF3" w14:textId="77777777" w:rsidR="00854159" w:rsidRDefault="00854159" w:rsidP="00854159">
      <w:pPr>
        <w:pStyle w:val="NormalExport"/>
      </w:pPr>
      <w:r>
        <w:t xml:space="preserve">С Дамиром Мусиным на льду </w:t>
      </w:r>
      <w:r>
        <w:rPr>
          <w:shd w:val="clear" w:color="auto" w:fill="C0C0C0"/>
        </w:rPr>
        <w:t>"Ак Барс"</w:t>
      </w:r>
      <w:r>
        <w:t xml:space="preserve"> пропустил шесть шайб в меньшинстве, с Абросимовым - три, с Охтамаа - две, но он пропустил целый месяц из-за травмы. Марков, напомним, играл в каждом матче.</w:t>
      </w:r>
    </w:p>
    <w:p w14:paraId="1D0C8FB2" w14:textId="77777777" w:rsidR="00854159" w:rsidRDefault="00854159" w:rsidP="00854159">
      <w:pPr>
        <w:pStyle w:val="NormalExport"/>
      </w:pPr>
      <w:r>
        <w:t xml:space="preserve">Еще одна продвинутая фишка - качество передач. Такой высокий процент пасов, как на картинке, удается держать не в каждом матче, но и сильно хуже бывает редко. Марков привык к североамериканскому хоккею "с севера на юг", и чаще всего его передачи направлены вперед, а не поперек площадки, как у многих защитников </w:t>
      </w:r>
      <w:r>
        <w:rPr>
          <w:shd w:val="clear" w:color="auto" w:fill="C0C0C0"/>
        </w:rPr>
        <w:t>КХЛ</w:t>
      </w:r>
      <w:r>
        <w:t>. И их точность говорит сама за себя.</w:t>
      </w:r>
    </w:p>
    <w:p w14:paraId="05F16128" w14:textId="77777777" w:rsidR="00854159" w:rsidRDefault="00854159" w:rsidP="00854159">
      <w:pPr>
        <w:pStyle w:val="NormalExport"/>
      </w:pPr>
      <w:r>
        <w:t>В чем подвох?</w:t>
      </w:r>
    </w:p>
    <w:p w14:paraId="1828E592" w14:textId="77777777" w:rsidR="00854159" w:rsidRDefault="00854159" w:rsidP="00854159">
      <w:pPr>
        <w:pStyle w:val="NormalExport"/>
      </w:pPr>
      <w:r>
        <w:t xml:space="preserve">Здесь много цифр, и вот еще одна - показатель полезности. Он у Маркова худший среди всех защитников </w:t>
      </w:r>
      <w:r>
        <w:rPr>
          <w:shd w:val="clear" w:color="auto" w:fill="C0C0C0"/>
        </w:rPr>
        <w:t>"Ак Барса"</w:t>
      </w:r>
      <w:r>
        <w:t xml:space="preserve">. Более того, он отрицательный - "-1". В его смены </w:t>
      </w:r>
      <w:r>
        <w:rPr>
          <w:shd w:val="clear" w:color="auto" w:fill="C0C0C0"/>
        </w:rPr>
        <w:t>"Ак Барс"</w:t>
      </w:r>
      <w:r>
        <w:t xml:space="preserve"> пропустил 16 шайб в равных составах и еще две в ситуации 5 на 4, когда у команды было большинство. Итого - 18 из 36 общекомандых. Что-то спишем на ошибки вратаря Гарипова (гол Турбина броском из своей зоны, например), где-то привозил Яруллин (матч с </w:t>
      </w:r>
      <w:r>
        <w:rPr>
          <w:shd w:val="clear" w:color="auto" w:fill="C0C0C0"/>
        </w:rPr>
        <w:t>"Ладой"</w:t>
      </w:r>
      <w:r>
        <w:t xml:space="preserve">, к примеру), а в матче с </w:t>
      </w:r>
      <w:r>
        <w:rPr>
          <w:shd w:val="clear" w:color="auto" w:fill="C0C0C0"/>
        </w:rPr>
        <w:t>"Югрой"</w:t>
      </w:r>
      <w:r>
        <w:t>, видимо, подвел лед.</w:t>
      </w:r>
    </w:p>
    <w:p w14:paraId="73FBC1B1" w14:textId="77777777" w:rsidR="00854159" w:rsidRDefault="00854159" w:rsidP="00854159">
      <w:pPr>
        <w:pStyle w:val="NormalExport"/>
      </w:pPr>
      <w:r>
        <w:t xml:space="preserve">А может и нет, ведь помимо этого он собрал коллекцию из рикошетов и автоголов, получал минусы за неточные выбросы шайбы из зоны и потери в центре площадки. Станислав Галиев перед сезоном назвал переход Маркова в </w:t>
      </w:r>
      <w:r>
        <w:rPr>
          <w:shd w:val="clear" w:color="auto" w:fill="C0C0C0"/>
        </w:rPr>
        <w:t>"Ак Барс"</w:t>
      </w:r>
      <w:r>
        <w:t xml:space="preserve"> бомбой. Но это бомба и для своей команды, и для чужой.</w:t>
      </w:r>
    </w:p>
    <w:p w14:paraId="1C429139" w14:textId="77777777" w:rsidR="00854159" w:rsidRDefault="00854159" w:rsidP="00854159">
      <w:pPr>
        <w:pStyle w:val="NormalExport"/>
      </w:pPr>
      <w:r>
        <w:t xml:space="preserve">Не предсказать, кого он отрежет своей следующей передачей - трех соперников или половину </w:t>
      </w:r>
      <w:r>
        <w:rPr>
          <w:shd w:val="clear" w:color="auto" w:fill="C0C0C0"/>
        </w:rPr>
        <w:t>"Ак Барса"</w:t>
      </w:r>
      <w:r>
        <w:t xml:space="preserve">. Еще хуже, когда плохой пас идет в его сторону. Исправить ошибку партнера за счет скорости он не может, так как скорость осталась на операционном столе в Канаде. На маленьких площадках это было не так заметно. На аэродромах </w:t>
      </w:r>
      <w:r>
        <w:rPr>
          <w:shd w:val="clear" w:color="auto" w:fill="C0C0C0"/>
        </w:rPr>
        <w:t>КХЛ</w:t>
      </w:r>
      <w:r>
        <w:t xml:space="preserve"> от него улетают все, кто хоть немного шевелит ногами.</w:t>
      </w:r>
    </w:p>
    <w:p w14:paraId="40C9FD2A" w14:textId="77777777" w:rsidR="00854159" w:rsidRDefault="00854159" w:rsidP="00854159">
      <w:pPr>
        <w:pStyle w:val="NormalExport"/>
      </w:pPr>
      <w:r>
        <w:t xml:space="preserve">Марков о своем недостатке знает, старается лишний раз не рисковать и тщательно выбирать позицию. В начале сезона его медлительность можно было оправдать неоптимальной формой, ведь август и сентябрь для игрока из НХЛ как февраль для медведя. Начался октябрь - и проблема осталась. Его постоянный напарник Альберт Яруллин - лучший в </w:t>
      </w:r>
      <w:r>
        <w:rPr>
          <w:shd w:val="clear" w:color="auto" w:fill="C0C0C0"/>
        </w:rPr>
        <w:t>"Ак Барсе"</w:t>
      </w:r>
      <w:r>
        <w:t xml:space="preserve"> с показателем </w:t>
      </w:r>
      <w:r>
        <w:lastRenderedPageBreak/>
        <w:t xml:space="preserve">"+6". Почему при этом у Маркова "минус", удивляются даже в клубе. Как и тому, почему в этой ситуации </w:t>
      </w:r>
      <w:r>
        <w:rPr>
          <w:shd w:val="clear" w:color="auto" w:fill="C0C0C0"/>
        </w:rPr>
        <w:t>"Сибирь"</w:t>
      </w:r>
      <w:r>
        <w:t xml:space="preserve"> не получила право на штрафной бросок.</w:t>
      </w:r>
    </w:p>
    <w:p w14:paraId="20021CB6" w14:textId="77777777" w:rsidR="00854159" w:rsidRDefault="00854159" w:rsidP="00854159">
      <w:pPr>
        <w:pStyle w:val="NormalExport"/>
      </w:pPr>
      <w:r>
        <w:t xml:space="preserve">У Маркова 9 (4+5) очков в большинстве, а всего его спецбригада (чаще всего он и четверка нападающих) забила 10 голов при игре 5 на 4 и пропустила две шайбы. Сочетание "Василий Токранов плюс четыре нападающих" принесло </w:t>
      </w:r>
      <w:r>
        <w:rPr>
          <w:shd w:val="clear" w:color="auto" w:fill="C0C0C0"/>
        </w:rPr>
        <w:t>"Ак Барсу"</w:t>
      </w:r>
      <w:r>
        <w:t xml:space="preserve"> 9 голов в большинстве, включая шайбу, заброшенную в овертайме матча со </w:t>
      </w:r>
      <w:r>
        <w:rPr>
          <w:shd w:val="clear" w:color="auto" w:fill="C0C0C0"/>
        </w:rPr>
        <w:t>СКА</w:t>
      </w:r>
      <w:r>
        <w:t xml:space="preserve">. Можно предположить, что результативность второй спецбригады была бы выше, если бы Билялетдинов не воспитывал Ткачева и Галиева до середины сентября, не выпуская их в неравных составах. Вспоминаем воскресный матч со </w:t>
      </w:r>
      <w:r>
        <w:rPr>
          <w:shd w:val="clear" w:color="auto" w:fill="C0C0C0"/>
        </w:rPr>
        <w:t>СКА</w:t>
      </w:r>
      <w:r>
        <w:t xml:space="preserve"> и овертайм, в котором был удален Ковальчук. Марков и Яруллин не смогли даже доставить шайбу до Секача и Ландера, а Токранов с Ткачевым и Галиевым сразу забили победный гол.</w:t>
      </w:r>
    </w:p>
    <w:p w14:paraId="0C142D8A" w14:textId="77777777" w:rsidR="00854159" w:rsidRDefault="00854159" w:rsidP="00854159">
      <w:pPr>
        <w:pStyle w:val="NormalExport"/>
      </w:pPr>
      <w:r>
        <w:t xml:space="preserve">Такой высокой реализации большинства (22%) у </w:t>
      </w:r>
      <w:r>
        <w:rPr>
          <w:shd w:val="clear" w:color="auto" w:fill="C0C0C0"/>
        </w:rPr>
        <w:t>"Ак Барса"</w:t>
      </w:r>
      <w:r>
        <w:t xml:space="preserve"> не было со времен суперлиги, но нужно понимать, что:</w:t>
      </w:r>
    </w:p>
    <w:p w14:paraId="7D23BC2E" w14:textId="77777777" w:rsidR="00854159" w:rsidRDefault="00854159" w:rsidP="00854159">
      <w:pPr>
        <w:pStyle w:val="NormalExport"/>
      </w:pPr>
      <w:r>
        <w:t>а) это происходит не только благодаря новичку из "Монреаля";</w:t>
      </w:r>
    </w:p>
    <w:p w14:paraId="5EF721A0" w14:textId="77777777" w:rsidR="00854159" w:rsidRDefault="00854159" w:rsidP="00854159">
      <w:pPr>
        <w:pStyle w:val="NormalExport"/>
      </w:pPr>
      <w:r>
        <w:t>б) его включение в состав олимпийской сборной России автоматически не решит всех проблем команды в большинстве.</w:t>
      </w:r>
    </w:p>
    <w:p w14:paraId="49D1ED23" w14:textId="77777777" w:rsidR="00854159" w:rsidRDefault="00854159" w:rsidP="00854159">
      <w:pPr>
        <w:pStyle w:val="NormalExport"/>
      </w:pPr>
      <w:r>
        <w:t>И еще раз о главном. Маркову без двух месяцев 39 лет, и что бы вы ни прочитали до этого, для своего возраста он просто красавец.</w:t>
      </w:r>
    </w:p>
    <w:p w14:paraId="158334C7" w14:textId="77777777" w:rsidR="00854159" w:rsidRDefault="00854159" w:rsidP="00854159">
      <w:pPr>
        <w:pStyle w:val="NormalExport"/>
      </w:pPr>
      <w:r>
        <w:t xml:space="preserve">Или уровень </w:t>
      </w:r>
      <w:r>
        <w:rPr>
          <w:shd w:val="clear" w:color="auto" w:fill="C0C0C0"/>
        </w:rPr>
        <w:t>КХЛ</w:t>
      </w:r>
      <w:r>
        <w:t xml:space="preserve"> сейчас такой, что позволяет ему таким казаться. Вам решать.</w:t>
      </w:r>
    </w:p>
    <w:p w14:paraId="658C80B2" w14:textId="77777777" w:rsidR="00854159" w:rsidRDefault="00854159" w:rsidP="00854159">
      <w:pPr>
        <w:pStyle w:val="NormalExport"/>
      </w:pPr>
      <w:r>
        <w:t>Так он нужен сборной России на Олимпиаде или нет?</w:t>
      </w:r>
    </w:p>
    <w:p w14:paraId="5A3214AA" w14:textId="77777777" w:rsidR="00854159" w:rsidRDefault="00854159" w:rsidP="00854159">
      <w:pPr>
        <w:pStyle w:val="NormalExport"/>
      </w:pPr>
      <w:r>
        <w:t xml:space="preserve">Андрей точно нужен сборной на ближайшем этапе Евротура, на котором Знарок в последний раз просмотрит спорных, по его мнению, кандидатов. Он может быть неуверенным в Маркове. Его игра на Кубке мира, несмотря на все смягчающие факторы, оставила у Знарка право сомневаться даже в таком опытном защитнике. Первая треть сезона в </w:t>
      </w:r>
      <w:r>
        <w:rPr>
          <w:shd w:val="clear" w:color="auto" w:fill="C0C0C0"/>
        </w:rPr>
        <w:t>КХЛ</w:t>
      </w:r>
      <w:r>
        <w:t xml:space="preserve"> тоже.</w:t>
      </w:r>
    </w:p>
    <w:p w14:paraId="4E4F9C18" w14:textId="77777777" w:rsidR="00854159" w:rsidRDefault="00854159" w:rsidP="00854159">
      <w:pPr>
        <w:pStyle w:val="NormalExport"/>
      </w:pPr>
      <w:r>
        <w:t>Андрей Марков на Олимпийских играх:</w:t>
      </w:r>
    </w:p>
    <w:p w14:paraId="5F24127E" w14:textId="77777777" w:rsidR="00854159" w:rsidRDefault="00854159" w:rsidP="00854159">
      <w:pPr>
        <w:pStyle w:val="NormalExport"/>
      </w:pPr>
      <w:r>
        <w:t>2006 - 1+3, "плюс 7", четвертое место;</w:t>
      </w:r>
    </w:p>
    <w:p w14:paraId="05E65A72" w14:textId="77777777" w:rsidR="00854159" w:rsidRDefault="00854159" w:rsidP="00854159">
      <w:pPr>
        <w:pStyle w:val="NormalExport"/>
      </w:pPr>
      <w:r>
        <w:t>2010 - 0+2, "минус 1", поражение в четвертьфинале;</w:t>
      </w:r>
    </w:p>
    <w:p w14:paraId="712885C0" w14:textId="77777777" w:rsidR="00854159" w:rsidRDefault="00854159" w:rsidP="00854159">
      <w:pPr>
        <w:pStyle w:val="NormalExport"/>
      </w:pPr>
      <w:r>
        <w:t xml:space="preserve">2014 - 0+2, "плюс 2", поражение в четвертьфинале. </w:t>
      </w:r>
    </w:p>
    <w:p w14:paraId="3AA01BC0" w14:textId="77777777" w:rsidR="00854159" w:rsidRDefault="00A535FF" w:rsidP="00854159">
      <w:pPr>
        <w:pStyle w:val="ExportHyperlink"/>
        <w:jc w:val="left"/>
      </w:pPr>
      <w:hyperlink r:id="rId36" w:history="1">
        <w:r w:rsidR="00854159">
          <w:rPr>
            <w:u w:val="single"/>
          </w:rPr>
          <w:t>https://www.sports.ru/tribuna/blogs/centre/1440127.html</w:t>
        </w:r>
      </w:hyperlink>
    </w:p>
    <w:p w14:paraId="2B55581D" w14:textId="77777777" w:rsidR="00854159" w:rsidRDefault="00A535FF" w:rsidP="00854159">
      <w:pPr>
        <w:pStyle w:val="ExportHyperlink"/>
        <w:rPr>
          <w:u w:val="single"/>
        </w:rPr>
      </w:pPr>
      <w:hyperlink w:anchor="tabtxt_1382865_799381787" w:history="1">
        <w:r w:rsidR="00854159">
          <w:rPr>
            <w:u w:val="single"/>
          </w:rPr>
          <w:t>К заголовкам сообщений</w:t>
        </w:r>
      </w:hyperlink>
    </w:p>
    <w:p w14:paraId="04220F54" w14:textId="77777777" w:rsidR="00B86C86" w:rsidRDefault="00B86C86" w:rsidP="00B86C86">
      <w:pPr>
        <w:pStyle w:val="a5"/>
      </w:pPr>
      <w:bookmarkStart w:id="48" w:name="txt_1452602_799543094"/>
      <w:r>
        <w:t>Игра с ХК "Сибирь" была сложной, так как нужно было держать себя в тонусе - Хелльберг</w:t>
      </w:r>
      <w:bookmarkEnd w:id="48"/>
      <w:r w:rsidRPr="00CD4463">
        <w:rPr>
          <w:color w:val="000000"/>
        </w:rPr>
        <w:t xml:space="preserve"> (Р-Спорт, Москва, 16 октября 2017)</w:t>
      </w:r>
    </w:p>
    <w:p w14:paraId="29B2C53C" w14:textId="77777777" w:rsidR="00B86C86" w:rsidRDefault="00B86C86" w:rsidP="00B86C86">
      <w:pPr>
        <w:pStyle w:val="NormalExport"/>
      </w:pPr>
      <w:r>
        <w:t xml:space="preserve">Матч с новосибирской "Сибирью" </w:t>
      </w:r>
      <w:r>
        <w:rPr>
          <w:shd w:val="clear" w:color="auto" w:fill="C0C0C0"/>
        </w:rPr>
        <w:t>в</w:t>
      </w:r>
      <w:r>
        <w:t xml:space="preserve"> регулярном чемпионате </w:t>
      </w:r>
      <w:r>
        <w:rPr>
          <w:shd w:val="clear" w:color="auto" w:fill="C0C0C0"/>
        </w:rPr>
        <w:t>КХЛ</w:t>
      </w:r>
      <w:r>
        <w:t xml:space="preserve"> получился сложным из-за небольшого количества бросков со стороны хоккеистов соперника, вследствие чего необходимо было </w:t>
      </w:r>
      <w:r>
        <w:rPr>
          <w:shd w:val="clear" w:color="auto" w:fill="C0C0C0"/>
        </w:rPr>
        <w:t>на</w:t>
      </w:r>
      <w:r>
        <w:t xml:space="preserve"> протяжении всей игры не терять концентрацию, заявил агентству "Р-Спорт" вратарь китайского "Куньлуня" Магнус Хелльберг.</w:t>
      </w:r>
    </w:p>
    <w:p w14:paraId="4A455FB8" w14:textId="77777777" w:rsidR="00B86C86" w:rsidRDefault="00B86C86" w:rsidP="00B86C86">
      <w:pPr>
        <w:pStyle w:val="NormalExport"/>
      </w:pPr>
      <w:r>
        <w:t xml:space="preserve">"Сибирь" - очень хорошая команда с отличным, кстати, вратарем. Но так вышло, что у нас тоже неплохая команда, которая </w:t>
      </w:r>
      <w:r>
        <w:rPr>
          <w:shd w:val="clear" w:color="auto" w:fill="C0C0C0"/>
        </w:rPr>
        <w:t>в</w:t>
      </w:r>
      <w:r>
        <w:t xml:space="preserve"> этот вечер оказалась лучше. </w:t>
      </w:r>
      <w:r>
        <w:rPr>
          <w:shd w:val="clear" w:color="auto" w:fill="C0C0C0"/>
        </w:rPr>
        <w:t>Это мой первый "сухарь" на выезде, причем на арене, о которой я давно слышал как о самой "горячей" в КХЛ</w:t>
      </w:r>
      <w:r>
        <w:t xml:space="preserve">. И уже во время гимна убедился, что </w:t>
      </w:r>
      <w:r>
        <w:rPr>
          <w:shd w:val="clear" w:color="auto" w:fill="C0C0C0"/>
        </w:rPr>
        <w:t>это</w:t>
      </w:r>
      <w:r>
        <w:t xml:space="preserve"> не пустые разговоры. </w:t>
      </w:r>
      <w:r w:rsidRPr="00A76BA9">
        <w:rPr>
          <w:shd w:val="clear" w:color="auto" w:fill="C0C0C0"/>
        </w:rPr>
        <w:t>Атмосфера была фантастическая</w:t>
      </w:r>
      <w:r>
        <w:t xml:space="preserve">, и </w:t>
      </w:r>
      <w:r>
        <w:rPr>
          <w:shd w:val="clear" w:color="auto" w:fill="C0C0C0"/>
        </w:rPr>
        <w:t>это</w:t>
      </w:r>
      <w:r>
        <w:t xml:space="preserve"> тоже придало красок нашей победе", - добавил шведский голкипер. </w:t>
      </w:r>
    </w:p>
    <w:p w14:paraId="6275F646" w14:textId="77777777" w:rsidR="00B86C86" w:rsidRDefault="00A535FF" w:rsidP="00B86C86">
      <w:pPr>
        <w:pStyle w:val="ExportHyperlink"/>
        <w:jc w:val="left"/>
      </w:pPr>
      <w:hyperlink r:id="rId37" w:history="1">
        <w:r w:rsidR="00B86C86">
          <w:rPr>
            <w:u w:val="single"/>
          </w:rPr>
          <w:t>https://rsport.ria.ru/hockey/20171016/1127274667.html</w:t>
        </w:r>
      </w:hyperlink>
    </w:p>
    <w:p w14:paraId="6275D2DD" w14:textId="77777777" w:rsidR="00FD2626" w:rsidRDefault="00FD2626" w:rsidP="00FD2626">
      <w:pPr>
        <w:pStyle w:val="ReprintsHeader"/>
      </w:pPr>
      <w:bookmarkStart w:id="49" w:name="rep_list_1452602_799543094"/>
      <w:r>
        <w:t>Похожие сообщения (5):</w:t>
      </w:r>
      <w:bookmarkEnd w:id="49"/>
    </w:p>
    <w:p w14:paraId="5D2756A7" w14:textId="77777777" w:rsidR="00FD2626" w:rsidRDefault="00A535FF" w:rsidP="00FD2626">
      <w:pPr>
        <w:pStyle w:val="Reprints"/>
        <w:numPr>
          <w:ilvl w:val="0"/>
          <w:numId w:val="1"/>
        </w:numPr>
      </w:pPr>
      <w:hyperlink r:id="rId38" w:history="1">
        <w:r w:rsidR="00FD2626">
          <w:rPr>
            <w:u w:val="single"/>
          </w:rPr>
          <w:t>Profi-news.ru, Москва, 16 октября 2017</w:t>
        </w:r>
      </w:hyperlink>
    </w:p>
    <w:p w14:paraId="493433DC" w14:textId="77777777" w:rsidR="00FD2626" w:rsidRDefault="00FD2626" w:rsidP="00FD2626">
      <w:pPr>
        <w:pStyle w:val="Reprints"/>
        <w:numPr>
          <w:ilvl w:val="0"/>
          <w:numId w:val="1"/>
        </w:numPr>
      </w:pPr>
      <w:r>
        <w:t>РИА Новости # Все новости (Закрытая лента), Москва, 16 октября 2017</w:t>
      </w:r>
    </w:p>
    <w:p w14:paraId="72B66E0A" w14:textId="77777777" w:rsidR="00FD2626" w:rsidRDefault="00A535FF" w:rsidP="00FD2626">
      <w:pPr>
        <w:pStyle w:val="Reprints"/>
        <w:numPr>
          <w:ilvl w:val="0"/>
          <w:numId w:val="1"/>
        </w:numPr>
      </w:pPr>
      <w:hyperlink r:id="rId39" w:history="1">
        <w:r w:rsidR="00FD2626">
          <w:rPr>
            <w:u w:val="single"/>
          </w:rPr>
          <w:t>Newstes.ru, Москва, 16 октября 2017</w:t>
        </w:r>
      </w:hyperlink>
    </w:p>
    <w:p w14:paraId="5BA85DC8" w14:textId="77777777" w:rsidR="00FD2626" w:rsidRDefault="00A535FF" w:rsidP="00FD2626">
      <w:pPr>
        <w:pStyle w:val="Reprints"/>
        <w:numPr>
          <w:ilvl w:val="0"/>
          <w:numId w:val="1"/>
        </w:numPr>
      </w:pPr>
      <w:hyperlink r:id="rId40" w:history="1">
        <w:r w:rsidR="00FD2626">
          <w:rPr>
            <w:u w:val="single"/>
          </w:rPr>
          <w:t>Allhockey (allhockey.ru), Москва, 17 октября 2017</w:t>
        </w:r>
      </w:hyperlink>
    </w:p>
    <w:p w14:paraId="6522AE13" w14:textId="77777777" w:rsidR="00FD2626" w:rsidRDefault="00A535FF" w:rsidP="00FD2626">
      <w:pPr>
        <w:pStyle w:val="Reprints"/>
        <w:numPr>
          <w:ilvl w:val="0"/>
          <w:numId w:val="1"/>
        </w:numPr>
      </w:pPr>
      <w:hyperlink r:id="rId41" w:history="1">
        <w:r w:rsidR="00FD2626">
          <w:rPr>
            <w:u w:val="single"/>
          </w:rPr>
          <w:t>Khl-transfer.ru, Москва, 17 октября 2017</w:t>
        </w:r>
      </w:hyperlink>
    </w:p>
    <w:p w14:paraId="7E7D08BB" w14:textId="77777777" w:rsidR="00B86C86" w:rsidRDefault="00A535FF" w:rsidP="00B86C86">
      <w:pPr>
        <w:pStyle w:val="ExportHyperlink"/>
        <w:rPr>
          <w:u w:val="single"/>
        </w:rPr>
      </w:pPr>
      <w:hyperlink w:anchor="tabtxt_1452602_799543094" w:history="1">
        <w:r w:rsidR="00B86C86">
          <w:rPr>
            <w:u w:val="single"/>
          </w:rPr>
          <w:t>К заголовкам сообщений</w:t>
        </w:r>
      </w:hyperlink>
    </w:p>
    <w:p w14:paraId="1DC4FB7A" w14:textId="77777777" w:rsidR="00FF3EC0" w:rsidRDefault="00FF3EC0" w:rsidP="00FF3EC0">
      <w:pPr>
        <w:pStyle w:val="a5"/>
      </w:pPr>
      <w:bookmarkStart w:id="50" w:name="txt_1382865_799599501"/>
      <w:r>
        <w:t>И. Воробьев: все три гола были правильно не засчитаны после видеопросмотра</w:t>
      </w:r>
      <w:bookmarkEnd w:id="50"/>
      <w:r>
        <w:rPr>
          <w:color w:val="000000"/>
        </w:rPr>
        <w:t xml:space="preserve"> (Чемпионат.com</w:t>
      </w:r>
      <w:r w:rsidRPr="00F20BCA">
        <w:rPr>
          <w:color w:val="000000"/>
        </w:rPr>
        <w:t>, Москва, 16 октября 2017)</w:t>
      </w:r>
    </w:p>
    <w:p w14:paraId="28F02F71" w14:textId="77777777" w:rsidR="00FF3EC0" w:rsidRDefault="00FF3EC0" w:rsidP="00FF3EC0">
      <w:pPr>
        <w:pStyle w:val="NormalExport"/>
      </w:pPr>
      <w:r>
        <w:t xml:space="preserve">Главный тренер </w:t>
      </w:r>
      <w:r>
        <w:rPr>
          <w:shd w:val="clear" w:color="auto" w:fill="C0C0C0"/>
        </w:rPr>
        <w:t>магнитогорского "Металлурга"</w:t>
      </w:r>
      <w:r>
        <w:t xml:space="preserve"> Илья Воробьев подвел итоги после победы над "</w:t>
      </w:r>
      <w:r>
        <w:rPr>
          <w:shd w:val="clear" w:color="auto" w:fill="C0C0C0"/>
        </w:rPr>
        <w:t>Слованом</w:t>
      </w:r>
      <w:r>
        <w:t>" (4:1).</w:t>
      </w:r>
    </w:p>
    <w:p w14:paraId="2158DDC4" w14:textId="77777777" w:rsidR="00FF3EC0" w:rsidRDefault="00FF3EC0" w:rsidP="00FF3EC0">
      <w:pPr>
        <w:pStyle w:val="NormalExport"/>
      </w:pPr>
      <w:r>
        <w:t>"</w:t>
      </w:r>
      <w:r w:rsidRPr="00FF3EC0">
        <w:rPr>
          <w:shd w:val="clear" w:color="auto" w:fill="C0C0C0"/>
        </w:rPr>
        <w:t>Интересный момент сегодня для зрителей - два видеопросмотра. Новшество, что сейчас и на шесть полевых можно посмотреть, и на попадание шайбы в сетку.</w:t>
      </w:r>
      <w:r>
        <w:t xml:space="preserve"> Все три гола сегодня правильно не были засчитаны. Все интересные моменты, нечасто такие увидишь".</w:t>
      </w:r>
    </w:p>
    <w:p w14:paraId="69406844" w14:textId="77777777" w:rsidR="00FF3EC0" w:rsidRDefault="00A535FF" w:rsidP="00FF3EC0">
      <w:pPr>
        <w:pStyle w:val="ExportHyperlink"/>
        <w:jc w:val="left"/>
      </w:pPr>
      <w:hyperlink r:id="rId42" w:history="1">
        <w:r w:rsidR="00FF3EC0">
          <w:rPr>
            <w:u w:val="single"/>
          </w:rPr>
          <w:t>https://www.championat.com/hockey/news-2929310-i-vorobjov-vse-tri-gola-byli-pravilno-ne-zaschitany-posle-videoprosmotra.html</w:t>
        </w:r>
      </w:hyperlink>
    </w:p>
    <w:p w14:paraId="66ECDE27" w14:textId="77777777" w:rsidR="00FF3EC0" w:rsidRDefault="00FF3EC0" w:rsidP="00FF3EC0">
      <w:pPr>
        <w:pStyle w:val="ReprintsHeader"/>
      </w:pPr>
      <w:bookmarkStart w:id="51" w:name="rep_list_1452602_799599501"/>
      <w:r>
        <w:t>Похожие сообщения (6):</w:t>
      </w:r>
      <w:bookmarkEnd w:id="51"/>
    </w:p>
    <w:p w14:paraId="28137C20" w14:textId="77777777" w:rsidR="00FF3EC0" w:rsidRDefault="00A535FF" w:rsidP="00FF3EC0">
      <w:pPr>
        <w:pStyle w:val="Reprints"/>
        <w:numPr>
          <w:ilvl w:val="0"/>
          <w:numId w:val="1"/>
        </w:numPr>
      </w:pPr>
      <w:hyperlink r:id="rId43" w:history="1">
        <w:r w:rsidR="00FF3EC0">
          <w:rPr>
            <w:u w:val="single"/>
          </w:rPr>
          <w:t>Советский спорт, Москва, 16 октября 2017</w:t>
        </w:r>
      </w:hyperlink>
    </w:p>
    <w:p w14:paraId="0E8D9811" w14:textId="77777777" w:rsidR="00FF3EC0" w:rsidRPr="00B7614F" w:rsidRDefault="00A535FF" w:rsidP="00FF3EC0">
      <w:pPr>
        <w:pStyle w:val="Reprints"/>
        <w:numPr>
          <w:ilvl w:val="0"/>
          <w:numId w:val="1"/>
        </w:numPr>
      </w:pPr>
      <w:hyperlink r:id="rId44" w:history="1">
        <w:r w:rsidR="00FF3EC0">
          <w:rPr>
            <w:u w:val="single"/>
          </w:rPr>
          <w:t>Sports.ru, Москва, 16 октября 2017</w:t>
        </w:r>
      </w:hyperlink>
    </w:p>
    <w:p w14:paraId="690F7FBE" w14:textId="77777777" w:rsidR="00FF3EC0" w:rsidRDefault="00A535FF" w:rsidP="00FF3EC0">
      <w:pPr>
        <w:pStyle w:val="Reprints"/>
        <w:numPr>
          <w:ilvl w:val="0"/>
          <w:numId w:val="1"/>
        </w:numPr>
      </w:pPr>
      <w:hyperlink r:id="rId45" w:history="1">
        <w:r w:rsidR="00FF3EC0">
          <w:rPr>
            <w:u w:val="single"/>
          </w:rPr>
          <w:t>Матч ТВ (matchtv.ru), Москва, 16 октября 2017</w:t>
        </w:r>
      </w:hyperlink>
    </w:p>
    <w:p w14:paraId="12A48560" w14:textId="77777777" w:rsidR="00FF3EC0" w:rsidRPr="00B7614F" w:rsidRDefault="00A535FF" w:rsidP="00FF3EC0">
      <w:pPr>
        <w:pStyle w:val="Reprints"/>
        <w:numPr>
          <w:ilvl w:val="0"/>
          <w:numId w:val="1"/>
        </w:numPr>
      </w:pPr>
      <w:hyperlink r:id="rId46" w:history="1">
        <w:r w:rsidR="00FF3EC0">
          <w:rPr>
            <w:u w:val="single"/>
          </w:rPr>
          <w:t>Allhockey (allhockey.ru), Москва, 16 октября 2017</w:t>
        </w:r>
      </w:hyperlink>
    </w:p>
    <w:p w14:paraId="4C9D7630" w14:textId="77777777" w:rsidR="00FF3EC0" w:rsidRDefault="00A535FF" w:rsidP="00FF3EC0">
      <w:pPr>
        <w:pStyle w:val="Reprints"/>
        <w:numPr>
          <w:ilvl w:val="0"/>
          <w:numId w:val="1"/>
        </w:numPr>
      </w:pPr>
      <w:hyperlink r:id="rId47" w:history="1">
        <w:r w:rsidR="00FF3EC0" w:rsidRPr="00B7614F">
          <w:rPr>
            <w:rStyle w:val="a9"/>
          </w:rPr>
          <w:t>Sportbox.ru, Москва, 16 октября 2017</w:t>
        </w:r>
      </w:hyperlink>
    </w:p>
    <w:p w14:paraId="4FCBDFC3" w14:textId="77777777" w:rsidR="00FF3EC0" w:rsidRDefault="00A535FF" w:rsidP="00FF3EC0">
      <w:pPr>
        <w:pStyle w:val="Reprints"/>
        <w:numPr>
          <w:ilvl w:val="0"/>
          <w:numId w:val="1"/>
        </w:numPr>
      </w:pPr>
      <w:hyperlink r:id="rId48" w:history="1">
        <w:r w:rsidR="00FF3EC0">
          <w:rPr>
            <w:u w:val="single"/>
          </w:rPr>
          <w:t>Khl-transfer.ru, Москва, 17 октября 2017</w:t>
        </w:r>
      </w:hyperlink>
    </w:p>
    <w:p w14:paraId="5B540AE3" w14:textId="77777777" w:rsidR="00FF3EC0" w:rsidRDefault="00A535FF" w:rsidP="00FF3EC0">
      <w:pPr>
        <w:pStyle w:val="ExportHyperlink"/>
      </w:pPr>
      <w:hyperlink w:anchor="tabtxt_1382865_799599501" w:history="1">
        <w:r w:rsidR="00FF3EC0">
          <w:rPr>
            <w:u w:val="single"/>
          </w:rPr>
          <w:t>К заголовкам сообщений</w:t>
        </w:r>
      </w:hyperlink>
    </w:p>
    <w:p w14:paraId="42329882" w14:textId="77777777" w:rsidR="00DC0B74" w:rsidRDefault="00DC0B74" w:rsidP="00DC0B74">
      <w:pPr>
        <w:pStyle w:val="a5"/>
      </w:pPr>
      <w:bookmarkStart w:id="52" w:name="txt_1382865_799187391"/>
      <w:r>
        <w:t>Обзор дня: Почему Квартальнову снова нужен Игорь Никитин</w:t>
      </w:r>
      <w:bookmarkEnd w:id="52"/>
      <w:r w:rsidRPr="00EB648B">
        <w:rPr>
          <w:color w:val="000000"/>
        </w:rPr>
        <w:t xml:space="preserve"> (Спорт экспресс (sport-express.ru), Москва, 16 октября 2017)</w:t>
      </w:r>
    </w:p>
    <w:p w14:paraId="2A11783D" w14:textId="77777777" w:rsidR="00DC0B74" w:rsidRDefault="00DC0B74" w:rsidP="00DC0B74">
      <w:pPr>
        <w:pStyle w:val="NormalExport"/>
      </w:pPr>
      <w:r>
        <w:rPr>
          <w:shd w:val="clear" w:color="auto" w:fill="C0C0C0"/>
        </w:rPr>
        <w:t>СКА</w:t>
      </w:r>
      <w:r>
        <w:t xml:space="preserve"> проиграл второй матч в чемпионате, но все равно набрал очки, так что формально результативная серия команды не закончилась. Казанский клуб провел очень приличный матч, ведь они потеряли Джастина Азеведо. Но было видно, что у питерцев кончается горючее. Невозможно играть на таком уровне долгое время. Все говорят, что после побед быстрее восстанавливаешься, но когда их двадцать подряд, то эмоции стираются. Игровой день подарил еще два шикарных матча. Так "</w:t>
      </w:r>
      <w:r>
        <w:rPr>
          <w:shd w:val="clear" w:color="auto" w:fill="C0C0C0"/>
        </w:rPr>
        <w:t>Йокерит</w:t>
      </w:r>
      <w:r>
        <w:t xml:space="preserve">" почему-то вообще не испытал проблем против </w:t>
      </w:r>
      <w:r>
        <w:rPr>
          <w:shd w:val="clear" w:color="auto" w:fill="C0C0C0"/>
        </w:rPr>
        <w:t>"Салавата Юлаева"</w:t>
      </w:r>
      <w:r>
        <w:t>, а ведь уфимцы стали играть лучше, чем пару недель назад. И, безусловно, выдающимся получился матч в Ярославле, где "</w:t>
      </w:r>
      <w:r>
        <w:rPr>
          <w:shd w:val="clear" w:color="auto" w:fill="C0C0C0"/>
        </w:rPr>
        <w:t>Локомотив</w:t>
      </w:r>
      <w:r>
        <w:t>" упустил победу в основное время, имея в соперниках "</w:t>
      </w:r>
      <w:r>
        <w:rPr>
          <w:shd w:val="clear" w:color="auto" w:fill="C0C0C0"/>
        </w:rPr>
        <w:t>Северсталь</w:t>
      </w:r>
      <w:r>
        <w:t>" с третьим вратарем в составе (видимо, с этого момента Артамкин уже второй номер). Дмитрий Квартальнов был разозлен, но сделать он ничего не может. Хоккеистов нет, покупать их никто не собирается, да и кого приобретешь в это время года. И, конечно, ему нужен в штаб новый Игорь Никитин, который бы сумел ставить игру в обороне. У главного тренера ярославского клуба с этим проблемы.</w:t>
      </w:r>
    </w:p>
    <w:p w14:paraId="7B3E7ACC" w14:textId="77777777" w:rsidR="00DC0B74" w:rsidRDefault="00DC0B74" w:rsidP="00DC0B74">
      <w:pPr>
        <w:pStyle w:val="NormalExport"/>
      </w:pPr>
      <w:r>
        <w:t xml:space="preserve">ТРАВМА </w:t>
      </w:r>
    </w:p>
    <w:p w14:paraId="26F9DE9E" w14:textId="77777777" w:rsidR="00DC0B74" w:rsidRDefault="00DC0B74" w:rsidP="00DC0B74">
      <w:pPr>
        <w:pStyle w:val="NormalExport"/>
      </w:pPr>
      <w:r>
        <w:t>Может быть, судьям стоит придумать новую защиту. Пусть травма, полученная арбитром Дмитрием Голяком в матче "</w:t>
      </w:r>
      <w:r>
        <w:rPr>
          <w:shd w:val="clear" w:color="auto" w:fill="C0C0C0"/>
        </w:rPr>
        <w:t>Локомотив</w:t>
      </w:r>
      <w:r>
        <w:t>" - "</w:t>
      </w:r>
      <w:r>
        <w:rPr>
          <w:shd w:val="clear" w:color="auto" w:fill="C0C0C0"/>
        </w:rPr>
        <w:t>Северсталь</w:t>
      </w:r>
      <w:r>
        <w:t xml:space="preserve">", оказалась несерьезной. Подозрение на повреждение позвоночника не подтвердилось, но это чудо. Все могло быть намного хуже. В свое время судьи стали носить шлемы, у них давно щитки на ногах, но тело не защищено. Голяк находился на той позиции, где он обязан быть и если бы Дмитрий прятался за воротами или переместился в центр, то это было бы методической ошибкой - за такое отстраняют. Ему прилетело в спину, и если говорить откровенно, то я вообще </w:t>
      </w:r>
      <w:r>
        <w:lastRenderedPageBreak/>
        <w:t>не понимаю, почему такое не происходит в каждой встрече. Риск же огромный! Надеемся, что все обойдется, и арбитр быстро восстановится. Но судейскому комитету стоит подумать о том, чтобы экипироваться почти как хоккеисты. И не надо бояться, что это будет выглядеть странно. В свое время странно выглядел и шлем у судьи. Но все быстро привыкли.</w:t>
      </w:r>
    </w:p>
    <w:p w14:paraId="5ADE2CA3" w14:textId="77777777" w:rsidR="00DC0B74" w:rsidRDefault="00DC0B74" w:rsidP="00DC0B74">
      <w:pPr>
        <w:pStyle w:val="NormalExport"/>
      </w:pPr>
      <w:r>
        <w:t xml:space="preserve">ОТКАЗ ОТ ЛЕГИОНЕРА </w:t>
      </w:r>
    </w:p>
    <w:p w14:paraId="18634FDF" w14:textId="77777777" w:rsidR="00DC0B74" w:rsidRDefault="00DC0B74" w:rsidP="00DC0B74">
      <w:pPr>
        <w:pStyle w:val="NormalExport"/>
      </w:pPr>
      <w:r>
        <w:t xml:space="preserve">В </w:t>
      </w:r>
      <w:r>
        <w:rPr>
          <w:shd w:val="clear" w:color="auto" w:fill="C0C0C0"/>
        </w:rPr>
        <w:t>"Югре"</w:t>
      </w:r>
      <w:r>
        <w:t xml:space="preserve">, конечно, знатные менеджеры. Уже второй иностранный игрок помещен в список отказов и тут большие вопросы к тем, кто привозил и Джереми Морена (3 матча), и Туука Мянтюлу (0 матчей), а теперь еще и Мартина Штайноха (18 матчей). Словацкий легионер провел не очень качественный отрезок в Ханты-Мансийске. Не забивал, сделал три передачи и заработал показатель полезности - "-11". По показателю "плюс-минус" он был в пятерке худших в команде, но не на последнем месте. Евгений Скачков и Константин Панов набрали по "-12". Вопрос даже не в статистике. Мартин играл довольно достойно, на своем уровне. Просто уровень у него такой, что другого и ожидать было нельзя. И ладно бы проблемы вскрылись неожиданно. Свой последний сезон в </w:t>
      </w:r>
      <w:r>
        <w:rPr>
          <w:shd w:val="clear" w:color="auto" w:fill="C0C0C0"/>
        </w:rPr>
        <w:t>КХЛ</w:t>
      </w:r>
      <w:r>
        <w:t xml:space="preserve"> он завершил с показателем "-19", а это было три года назад в "</w:t>
      </w:r>
      <w:r>
        <w:rPr>
          <w:shd w:val="clear" w:color="auto" w:fill="C0C0C0"/>
        </w:rPr>
        <w:t>Словане</w:t>
      </w:r>
      <w:r>
        <w:t xml:space="preserve">". На следующий год у него было "-10" в Пардубице. Вы действительно думали, что все будет иначе? Такое впечатление, что селекционером в </w:t>
      </w:r>
      <w:r>
        <w:rPr>
          <w:shd w:val="clear" w:color="auto" w:fill="C0C0C0"/>
        </w:rPr>
        <w:t>"Югре"</w:t>
      </w:r>
      <w:r>
        <w:t xml:space="preserve"> работает талисман клуба - мамонт Пахом.</w:t>
      </w:r>
    </w:p>
    <w:p w14:paraId="34FBCBA5" w14:textId="77777777" w:rsidR="00DC0B74" w:rsidRDefault="00DC0B74" w:rsidP="00DC0B74">
      <w:pPr>
        <w:pStyle w:val="NormalExport"/>
      </w:pPr>
      <w:r>
        <w:t xml:space="preserve">ПЕРЕХОД </w:t>
      </w:r>
    </w:p>
    <w:p w14:paraId="3AC0442C" w14:textId="77777777" w:rsidR="00DC0B74" w:rsidRDefault="00DC0B74" w:rsidP="00DC0B74">
      <w:pPr>
        <w:pStyle w:val="NormalExport"/>
      </w:pPr>
      <w:r>
        <w:t xml:space="preserve">Иван Фищенко, вероятно, перейдет из "Авангарда" в </w:t>
      </w:r>
      <w:r>
        <w:rPr>
          <w:shd w:val="clear" w:color="auto" w:fill="C0C0C0"/>
        </w:rPr>
        <w:t>"Адмирал"</w:t>
      </w:r>
      <w:r>
        <w:t xml:space="preserve"> и это будет последним шансом для игрока выйти на новый уровень. Давно пора. Еще после сезона 2014/15 мы ждали, что этот габаритный форвард, с довольно неплохими руками заиграет и признаем, что "Авангард" давал ему такую возможность. За два последующих сезона Иван провел почти восемьдесят матчей, но не сумел стать тем, на кого бы многочисленные тренеры команды могли рассчитывать. Он не определял результат, часто растворялся на льду, не был достаточно старательным, чтобы получать все больше и больше игрового времени. В этом сезоне у Фищенко провел лишь один матч за омичей. Возможно, во Владивостоке слабее конкуренция, но это только на первый взгляд. И там нужно из кожи вон лезть, чтобы регулярно играть, причем, получая приличное игровое время. Жаль будет потерять хоккеиста, который очень неплохо выглядел на МЧМ в 2015 году и даже сыграл за национальную сборную страны. </w:t>
      </w:r>
    </w:p>
    <w:p w14:paraId="7D040D8B" w14:textId="77777777" w:rsidR="00DC0B74" w:rsidRDefault="00A535FF" w:rsidP="00DC0B74">
      <w:pPr>
        <w:pStyle w:val="ExportHyperlink"/>
        <w:jc w:val="left"/>
      </w:pPr>
      <w:hyperlink r:id="rId49" w:history="1">
        <w:r w:rsidR="00DC0B74">
          <w:rPr>
            <w:u w:val="single"/>
          </w:rPr>
          <w:t>http://www.sport-express.ru/hockey/khl/reviews/pochemu-kvartalnovu-snova-nuzhen-igor-nikitin-1322356/</w:t>
        </w:r>
      </w:hyperlink>
    </w:p>
    <w:p w14:paraId="1F888B3A" w14:textId="77777777" w:rsidR="00DC0B74" w:rsidRDefault="00A535FF" w:rsidP="00DC0B74">
      <w:pPr>
        <w:pStyle w:val="ExportHyperlink"/>
      </w:pPr>
      <w:hyperlink w:anchor="tabtxt_1382865_799187391" w:history="1">
        <w:r w:rsidR="00DC0B74">
          <w:rPr>
            <w:u w:val="single"/>
          </w:rPr>
          <w:t>К заголовкам сообщений</w:t>
        </w:r>
      </w:hyperlink>
    </w:p>
    <w:p w14:paraId="5452021E" w14:textId="77777777" w:rsidR="00C7232F" w:rsidRDefault="00A535FF" w:rsidP="0026191E">
      <w:pPr>
        <w:jc w:val="center"/>
        <w:outlineLvl w:val="0"/>
        <w:rPr>
          <w:b/>
          <w:color w:val="0070C0"/>
          <w:sz w:val="24"/>
        </w:rPr>
      </w:pPr>
      <w:hyperlink w:anchor="другие" w:history="1">
        <w:r w:rsidR="00C7232F">
          <w:rPr>
            <w:rStyle w:val="a9"/>
            <w:b/>
            <w:color w:val="0070C0"/>
            <w:sz w:val="24"/>
            <w:u w:val="none"/>
          </w:rPr>
          <w:t>Трансферы</w:t>
        </w:r>
      </w:hyperlink>
      <w:r w:rsidR="00C7232F">
        <w:rPr>
          <w:b/>
          <w:color w:val="0070C0"/>
          <w:sz w:val="24"/>
        </w:rPr>
        <w:t xml:space="preserve"> клубов</w:t>
      </w:r>
    </w:p>
    <w:p w14:paraId="69280EC4" w14:textId="77777777" w:rsidR="00C7232F" w:rsidRPr="001E6F21" w:rsidRDefault="00C7232F" w:rsidP="0026191E">
      <w:pPr>
        <w:rPr>
          <w:b/>
          <w:color w:val="0070C0"/>
          <w:sz w:val="24"/>
        </w:rPr>
      </w:pPr>
    </w:p>
    <w:p w14:paraId="40CB5530" w14:textId="77777777" w:rsidR="00854159" w:rsidRDefault="00854159" w:rsidP="00854159">
      <w:pPr>
        <w:pStyle w:val="a5"/>
      </w:pPr>
      <w:bookmarkStart w:id="53" w:name="txt_1382865_799377190"/>
      <w:r>
        <w:t>Бадюков близок к работе в "Сочи". Инсайды недели от Панышева и Ерыкалова</w:t>
      </w:r>
      <w:bookmarkEnd w:id="53"/>
      <w:r>
        <w:rPr>
          <w:color w:val="000000"/>
        </w:rPr>
        <w:t xml:space="preserve"> (Чемпионат.com</w:t>
      </w:r>
      <w:r w:rsidRPr="00F96438">
        <w:rPr>
          <w:color w:val="000000"/>
        </w:rPr>
        <w:t>, Москва, 16 октября 2017)</w:t>
      </w:r>
    </w:p>
    <w:p w14:paraId="538FE010" w14:textId="77777777" w:rsidR="00854159" w:rsidRDefault="00854159" w:rsidP="00854159">
      <w:pPr>
        <w:pStyle w:val="NormalExport"/>
      </w:pPr>
      <w:r>
        <w:t xml:space="preserve">Почему в </w:t>
      </w:r>
      <w:r>
        <w:rPr>
          <w:shd w:val="clear" w:color="auto" w:fill="C0C0C0"/>
        </w:rPr>
        <w:t>СКА</w:t>
      </w:r>
      <w:r>
        <w:t xml:space="preserve"> отказались от Чудинова, где будет играть Локтионов и кто покинет </w:t>
      </w:r>
      <w:r>
        <w:rPr>
          <w:shd w:val="clear" w:color="auto" w:fill="C0C0C0"/>
        </w:rPr>
        <w:t>"Сибирь"</w:t>
      </w:r>
      <w:r>
        <w:t>.</w:t>
      </w:r>
    </w:p>
    <w:p w14:paraId="5193A68B" w14:textId="77777777" w:rsidR="00854159" w:rsidRDefault="00854159" w:rsidP="00854159">
      <w:pPr>
        <w:pStyle w:val="NormalExport"/>
      </w:pPr>
      <w:r>
        <w:t xml:space="preserve">Ведущие обозреватели "Чемпионата" Павел Панышев и Дмитрий Ерыкалов рассказывают об очередных эксклюзивных новостях в мире хоккея, делая акцент на событиях и переходах </w:t>
      </w:r>
      <w:r>
        <w:rPr>
          <w:shd w:val="clear" w:color="auto" w:fill="C0C0C0"/>
        </w:rPr>
        <w:t>КХЛ</w:t>
      </w:r>
      <w:r>
        <w:t>.</w:t>
      </w:r>
    </w:p>
    <w:p w14:paraId="28690F72" w14:textId="77777777" w:rsidR="00854159" w:rsidRDefault="00854159" w:rsidP="00854159">
      <w:pPr>
        <w:pStyle w:val="NormalExport"/>
      </w:pPr>
      <w:r>
        <w:t xml:space="preserve">Бадюков может трудоустроиться в </w:t>
      </w:r>
      <w:r>
        <w:rPr>
          <w:shd w:val="clear" w:color="auto" w:fill="C0C0C0"/>
        </w:rPr>
        <w:t>ХК "Сочи"</w:t>
      </w:r>
    </w:p>
    <w:p w14:paraId="61823FEF" w14:textId="77777777" w:rsidR="00854159" w:rsidRDefault="00854159" w:rsidP="00854159">
      <w:pPr>
        <w:pStyle w:val="NormalExport"/>
      </w:pPr>
      <w:r>
        <w:t xml:space="preserve">Не так давно мы сообщали, что в </w:t>
      </w:r>
      <w:r>
        <w:rPr>
          <w:shd w:val="clear" w:color="auto" w:fill="C0C0C0"/>
        </w:rPr>
        <w:t>"Ладе"</w:t>
      </w:r>
      <w:r>
        <w:t xml:space="preserve"> проявляют серьезный интерес к заслуженному мастеру спорта, эксперту КХЛ ТВ Александру Гуськову рассматривая известного хоккеиста на должность генерального менеджера. </w:t>
      </w:r>
      <w:r>
        <w:lastRenderedPageBreak/>
        <w:t xml:space="preserve">Теперь появилась информация, что кадровые изменения могут произойти и в еще одной </w:t>
      </w:r>
      <w:r>
        <w:rPr>
          <w:shd w:val="clear" w:color="auto" w:fill="C0C0C0"/>
        </w:rPr>
        <w:t>команде КХЛ</w:t>
      </w:r>
      <w:r>
        <w:t>. Сочинцы рассматривают на аналогичный пост двукратного обладателя кубка Гагарина, эксперта КХЛ ТВ Алексея Бадюкова. Что ж, если эта сделка состоится, то на канале понесут серьезную потерю. Но для самого Бадюкова это серьезный вызов и новый шаг в карьере. От таких предложений не отказываются.</w:t>
      </w:r>
    </w:p>
    <w:p w14:paraId="5CDBA484" w14:textId="77777777" w:rsidR="00854159" w:rsidRDefault="00854159" w:rsidP="00854159">
      <w:pPr>
        <w:pStyle w:val="NormalExport"/>
      </w:pPr>
      <w:r>
        <w:t>Решение по Чудинову принимал Знарок</w:t>
      </w:r>
    </w:p>
    <w:p w14:paraId="71433CFC" w14:textId="77777777" w:rsidR="00854159" w:rsidRDefault="00854159" w:rsidP="00854159">
      <w:pPr>
        <w:pStyle w:val="NormalExport"/>
      </w:pPr>
      <w:r>
        <w:t xml:space="preserve">27-летний защитник Максим Чудинов перешел из </w:t>
      </w:r>
      <w:r>
        <w:rPr>
          <w:shd w:val="clear" w:color="auto" w:fill="C0C0C0"/>
        </w:rPr>
        <w:t>СКА</w:t>
      </w:r>
      <w:r>
        <w:t xml:space="preserve"> в "Авангард". Сначала хоккеист доигрался в Питере до двустороннего контракта, а затем и вовсе оказался не нужен "армейцам". А ведь раньше Максим являлся одним из сильнейших защитников клуба и вызывался в сборную России. Но затем резко сдал и стал проигрывать конкуренцию другим спортсменам. Чудиновым был недоволен главный тренер </w:t>
      </w:r>
      <w:r>
        <w:rPr>
          <w:shd w:val="clear" w:color="auto" w:fill="C0C0C0"/>
        </w:rPr>
        <w:t>СКА</w:t>
      </w:r>
      <w:r>
        <w:t xml:space="preserve"> Олег Знарок. Именно он принимал окончательное решение и отказался от услуг игрока, после чего того отправили в Омск. Да и самому Чудинову не будет лишним сменить обстановку.</w:t>
      </w:r>
    </w:p>
    <w:p w14:paraId="3B877201" w14:textId="77777777" w:rsidR="00854159" w:rsidRDefault="00854159" w:rsidP="00854159">
      <w:pPr>
        <w:pStyle w:val="NormalExport"/>
      </w:pPr>
      <w:r>
        <w:t>Локтионов близок к возвращению в "</w:t>
      </w:r>
      <w:r>
        <w:rPr>
          <w:shd w:val="clear" w:color="auto" w:fill="C0C0C0"/>
        </w:rPr>
        <w:t>Локомотив</w:t>
      </w:r>
      <w:r>
        <w:t>"</w:t>
      </w:r>
    </w:p>
    <w:p w14:paraId="562D5DEA" w14:textId="77777777" w:rsidR="00854159" w:rsidRDefault="00854159" w:rsidP="00854159">
      <w:pPr>
        <w:pStyle w:val="NormalExport"/>
      </w:pPr>
      <w:r>
        <w:t>27-летний нападающий Андрей Локтионов так и не сумевший трудоустроиться в НХЛ и не подписавший полноценный контракт с "Лос-Анджелесом", близок к возращению в "</w:t>
      </w:r>
      <w:r>
        <w:rPr>
          <w:shd w:val="clear" w:color="auto" w:fill="C0C0C0"/>
        </w:rPr>
        <w:t>Локомотив</w:t>
      </w:r>
      <w:r>
        <w:t>", с которым не смог договориться о новых условиях сотрудничества в прошедшем межсезонье. Сторона Локтионова начала предметные разговоры с руководством "железнодорожников" о возможности подписания контракта.</w:t>
      </w:r>
    </w:p>
    <w:p w14:paraId="2578B3C6" w14:textId="77777777" w:rsidR="00854159" w:rsidRDefault="00854159" w:rsidP="00854159">
      <w:pPr>
        <w:pStyle w:val="NormalExport"/>
      </w:pPr>
      <w:r>
        <w:t>Жена Тютина против переезда в Россию</w:t>
      </w:r>
    </w:p>
    <w:p w14:paraId="22957DA3" w14:textId="77777777" w:rsidR="00854159" w:rsidRDefault="00854159" w:rsidP="00854159">
      <w:pPr>
        <w:pStyle w:val="NormalExport"/>
      </w:pPr>
      <w:r>
        <w:t>34-летний защитник Федор Тютин по-прежнему находится в ранге неограниченного свободного агента (НСА) в НХЛ, однако не рассматривает предложений из России из-за супруги. Американская жена хоккеиста категорически против переезда, поэтому игроку приходится обращать внимание исключительно на варианты трудоустройства в Северной Америке. А их, увы, по-прежнему нет. Есть вероятность, что Тютин примет решение о завершении профессиональной карьеры.</w:t>
      </w:r>
    </w:p>
    <w:p w14:paraId="5C018D5C" w14:textId="77777777" w:rsidR="00854159" w:rsidRDefault="00854159" w:rsidP="00854159">
      <w:pPr>
        <w:pStyle w:val="NormalExport"/>
      </w:pPr>
      <w:r>
        <w:t xml:space="preserve">Вместо Зубова </w:t>
      </w:r>
      <w:r>
        <w:rPr>
          <w:shd w:val="clear" w:color="auto" w:fill="C0C0C0"/>
        </w:rPr>
        <w:t>"Сибирь"</w:t>
      </w:r>
      <w:r>
        <w:t xml:space="preserve"> покинут два игрока</w:t>
      </w:r>
    </w:p>
    <w:p w14:paraId="4298F6A3" w14:textId="77777777" w:rsidR="00854159" w:rsidRDefault="00854159" w:rsidP="00854159">
      <w:pPr>
        <w:pStyle w:val="NormalExport"/>
      </w:pPr>
      <w:r>
        <w:t xml:space="preserve">После поражения от </w:t>
      </w:r>
      <w:r>
        <w:rPr>
          <w:shd w:val="clear" w:color="auto" w:fill="C0C0C0"/>
        </w:rPr>
        <w:t>"Адмирала"</w:t>
      </w:r>
      <w:r>
        <w:t xml:space="preserve"> поползли слухи о возможном увольнении главного тренера </w:t>
      </w:r>
      <w:r>
        <w:rPr>
          <w:shd w:val="clear" w:color="auto" w:fill="C0C0C0"/>
        </w:rPr>
        <w:t>"Сибири"</w:t>
      </w:r>
      <w:r>
        <w:t xml:space="preserve"> Павла Зубова. Внутри клуба действительно были подобные разговоры, а игроки проводили собрания без тренеров, но на данный момент отставка рулевому новосибирцев не грозит. Кадровые изменения затронут состав сибирского клуба. В ближайшее время Новосибирск покинут сразу два игрока, не имеющие постоянного места в составе. Среди тех, кто может быть обменян или отчислен из команды, значится Алексей Сопин. 30-летний форвард, на которого в </w:t>
      </w:r>
      <w:r>
        <w:rPr>
          <w:shd w:val="clear" w:color="auto" w:fill="C0C0C0"/>
        </w:rPr>
        <w:t>"Сибири"</w:t>
      </w:r>
      <w:r>
        <w:t xml:space="preserve"> рассчитывали как на одного из лидеров команды, провел в текущем сезоне всего 7 игр. Осложняет ситуацию то, что у Сопина довольно высокий для игрока ротации контракт.</w:t>
      </w:r>
    </w:p>
    <w:p w14:paraId="013A9A7E" w14:textId="77777777" w:rsidR="00854159" w:rsidRDefault="00854159" w:rsidP="00854159">
      <w:pPr>
        <w:pStyle w:val="NormalExport"/>
      </w:pPr>
      <w:r>
        <w:t>"Авангард" отказался от варианта с Атанасью</w:t>
      </w:r>
    </w:p>
    <w:p w14:paraId="40458DFE" w14:textId="77777777" w:rsidR="00854159" w:rsidRDefault="00854159" w:rsidP="00854159">
      <w:pPr>
        <w:pStyle w:val="NormalExport"/>
      </w:pPr>
      <w:r>
        <w:t xml:space="preserve">После того как "Авангард" не решился подписывать контракт со Стафаном Да Костой а французский форвард отправился в Швейцарию, омичи переключились на Андреаса Атанасью. Канадец греческого происхождения, которого ранее сватали в </w:t>
      </w:r>
      <w:r>
        <w:rPr>
          <w:shd w:val="clear" w:color="auto" w:fill="C0C0C0"/>
        </w:rPr>
        <w:t>"Ак Барс"</w:t>
      </w:r>
      <w:r>
        <w:t>, мог стать заменой травмированному Юхану Сундстрему. Однако переговоры по форварду зашли в тупик. Причин на то сразу несколько. Во-первых, высокие требования Атанасью, который просит у "Детройта" порядка $ 3 млн. Во-вторых, его позиция, Андреас все-таки вингер и только по совместительству может сыграть в центре. И, наконец, в-третьих на решение омского руководства повлияли сроки восстановления Сундстрема. Швед может появиться на льду уже в начале декабря.</w:t>
      </w:r>
    </w:p>
    <w:p w14:paraId="47652849" w14:textId="77777777" w:rsidR="00854159" w:rsidRDefault="00854159" w:rsidP="00854159">
      <w:pPr>
        <w:pStyle w:val="NormalExport"/>
      </w:pPr>
      <w:r>
        <w:lastRenderedPageBreak/>
        <w:t>Граборенко продолжит карьеру в "Куньлуне"</w:t>
      </w:r>
    </w:p>
    <w:p w14:paraId="0EC743C0" w14:textId="77777777" w:rsidR="00854159" w:rsidRDefault="00854159" w:rsidP="00854159">
      <w:pPr>
        <w:pStyle w:val="NormalExport"/>
      </w:pPr>
      <w:r>
        <w:t>25-летний защитник Роман Граборенко продолжит карьеру в "Куньлуне". Тренерский штаб "</w:t>
      </w:r>
      <w:r>
        <w:rPr>
          <w:shd w:val="clear" w:color="auto" w:fill="C0C0C0"/>
        </w:rPr>
        <w:t>Нефтехимика</w:t>
      </w:r>
      <w:r>
        <w:t xml:space="preserve">" недоволен игрой и самоотдачей белорусского хоккеиста, нижнекамцы будут искать на позицию легионера нового человека. Граборенко в ближайшее время присоединится к новой команде и будет официально представлен коллективу из Китая. </w:t>
      </w:r>
    </w:p>
    <w:p w14:paraId="0D7EDE51" w14:textId="77777777" w:rsidR="00854159" w:rsidRDefault="00A535FF" w:rsidP="00854159">
      <w:pPr>
        <w:pStyle w:val="ExportHyperlink"/>
        <w:jc w:val="left"/>
      </w:pPr>
      <w:hyperlink r:id="rId50" w:history="1">
        <w:r w:rsidR="00854159">
          <w:rPr>
            <w:u w:val="single"/>
          </w:rPr>
          <w:t>https://www.championat.com/hockey/article-282744-insajdy-khl-ot-zhurnalistov-chempionata.html</w:t>
        </w:r>
      </w:hyperlink>
    </w:p>
    <w:p w14:paraId="57237A6E" w14:textId="77777777" w:rsidR="00854159" w:rsidRDefault="00A535FF" w:rsidP="00854159">
      <w:pPr>
        <w:pStyle w:val="ExportHyperlink"/>
      </w:pPr>
      <w:hyperlink w:anchor="tabtxt_1382865_799377190" w:history="1">
        <w:r w:rsidR="00854159">
          <w:rPr>
            <w:u w:val="single"/>
          </w:rPr>
          <w:t>К заголовкам сообщений</w:t>
        </w:r>
      </w:hyperlink>
    </w:p>
    <w:p w14:paraId="071C9FDD" w14:textId="77777777" w:rsidR="00ED3D45" w:rsidRPr="00FF2A12" w:rsidRDefault="00ED3D45" w:rsidP="0026191E">
      <w:pPr>
        <w:jc w:val="center"/>
        <w:outlineLvl w:val="0"/>
        <w:rPr>
          <w:b/>
          <w:color w:val="0070C0"/>
          <w:sz w:val="24"/>
        </w:rPr>
      </w:pPr>
      <w:bookmarkStart w:id="54" w:name="другие"/>
      <w:bookmarkEnd w:id="54"/>
      <w:r w:rsidRPr="00FF2A12">
        <w:rPr>
          <w:b/>
          <w:color w:val="0070C0"/>
          <w:sz w:val="24"/>
        </w:rPr>
        <w:t>Другие</w:t>
      </w:r>
      <w:r>
        <w:rPr>
          <w:b/>
          <w:color w:val="0070C0"/>
          <w:sz w:val="24"/>
        </w:rPr>
        <w:t xml:space="preserve"> Лиги</w:t>
      </w:r>
    </w:p>
    <w:p w14:paraId="702D82DA" w14:textId="77777777" w:rsidR="00ED3D45" w:rsidRDefault="00ED3D45" w:rsidP="0026191E">
      <w:pPr>
        <w:jc w:val="center"/>
        <w:outlineLvl w:val="0"/>
        <w:rPr>
          <w:b/>
          <w:color w:val="0070C0"/>
          <w:sz w:val="24"/>
        </w:rPr>
      </w:pPr>
      <w:r w:rsidRPr="00FF2A12">
        <w:rPr>
          <w:b/>
          <w:color w:val="0070C0"/>
          <w:sz w:val="24"/>
        </w:rPr>
        <w:t>(основные новости)</w:t>
      </w:r>
    </w:p>
    <w:p w14:paraId="1D01CD6C" w14:textId="77777777" w:rsidR="004F6F38" w:rsidRDefault="004F6F38" w:rsidP="0026191E">
      <w:pPr>
        <w:jc w:val="both"/>
        <w:rPr>
          <w:b/>
          <w:color w:val="303E50"/>
          <w:sz w:val="24"/>
          <w:shd w:val="clear" w:color="auto" w:fill="FFFFFF"/>
        </w:rPr>
      </w:pPr>
      <w:bookmarkStart w:id="55" w:name="txt_1424517_638166933"/>
    </w:p>
    <w:p w14:paraId="6932752F" w14:textId="77777777" w:rsidR="00C52C0E" w:rsidRDefault="00C52C0E" w:rsidP="00C52C0E">
      <w:pPr>
        <w:pStyle w:val="a5"/>
      </w:pPr>
      <w:bookmarkStart w:id="56" w:name="txt_1382865_799074379"/>
      <w:bookmarkEnd w:id="55"/>
      <w:r>
        <w:t>Александр Китов: "Возможно, что к концу ноября кто-то из легионеров уже будет в "Металлурге"</w:t>
      </w:r>
      <w:bookmarkEnd w:id="56"/>
      <w:r w:rsidRPr="006D0C73">
        <w:rPr>
          <w:color w:val="000000"/>
        </w:rPr>
        <w:t xml:space="preserve"> (Sport-42.ru, Новокузнецк, 16 октября 2017)</w:t>
      </w:r>
    </w:p>
    <w:p w14:paraId="4FC67AD1" w14:textId="77777777" w:rsidR="00C52C0E" w:rsidRDefault="00C52C0E" w:rsidP="00C52C0E">
      <w:pPr>
        <w:pStyle w:val="NormalExport"/>
      </w:pPr>
      <w:r>
        <w:t xml:space="preserve">Генеральный менеджер </w:t>
      </w:r>
      <w:r>
        <w:rPr>
          <w:shd w:val="clear" w:color="auto" w:fill="C0C0C0"/>
        </w:rPr>
        <w:t>"Металлурга"</w:t>
      </w:r>
      <w:r>
        <w:t>, являющийся исполняющим обязанности генерального директора новокузнецкого хоккейного клуба, рассказал о последних трансферных решениях и прокомментировал текущее выступление "Кузнецких Медведей".</w:t>
      </w:r>
    </w:p>
    <w:p w14:paraId="0C628F9A" w14:textId="77777777" w:rsidR="00C52C0E" w:rsidRDefault="00C52C0E" w:rsidP="00C52C0E">
      <w:pPr>
        <w:pStyle w:val="NormalExport"/>
      </w:pPr>
      <w:r>
        <w:t xml:space="preserve">- Александр Сергеевич, в </w:t>
      </w:r>
      <w:r>
        <w:rPr>
          <w:shd w:val="clear" w:color="auto" w:fill="C0C0C0"/>
        </w:rPr>
        <w:t>"Металлурге"</w:t>
      </w:r>
      <w:r>
        <w:t xml:space="preserve"> появились два новых нападающих - Алексей Шубин и Юрий Кокшаров. Что скажете по этим игрокам?</w:t>
      </w:r>
    </w:p>
    <w:p w14:paraId="3C2BBB19" w14:textId="77777777" w:rsidR="00C52C0E" w:rsidRDefault="00C52C0E" w:rsidP="00C52C0E">
      <w:pPr>
        <w:pStyle w:val="NormalExport"/>
      </w:pPr>
      <w:r>
        <w:t xml:space="preserve">- Алексей Шубин хорошо знаком нашему главному тренеру по совместной работе в Ярославле, Юрий Кокшаров - опытный, известный хоккеист, также знаком нашему тренеру, немало сезонов провел в </w:t>
      </w:r>
      <w:r>
        <w:rPr>
          <w:shd w:val="clear" w:color="auto" w:fill="C0C0C0"/>
        </w:rPr>
        <w:t>КХЛ</w:t>
      </w:r>
      <w:r>
        <w:t>. Когда появилась возможность подписать контракты с этими игроками, Анатолий Андреевич Хоменко оказался "за". Соответственно в этом направлении была проведена работа и ребята в итоге оказались у нас.</w:t>
      </w:r>
    </w:p>
    <w:p w14:paraId="74B571BD" w14:textId="77777777" w:rsidR="00C52C0E" w:rsidRDefault="00C52C0E" w:rsidP="00C52C0E">
      <w:pPr>
        <w:pStyle w:val="NormalExport"/>
      </w:pPr>
      <w:r>
        <w:t xml:space="preserve">- До подписания контрактов с этими игроками, в составе </w:t>
      </w:r>
      <w:r>
        <w:rPr>
          <w:shd w:val="clear" w:color="auto" w:fill="C0C0C0"/>
        </w:rPr>
        <w:t>"Металлурга"</w:t>
      </w:r>
      <w:r>
        <w:t xml:space="preserve"> уже успели провести матчи 17 нападающих, которые и сейчас находятся в распоряжении клуба. Может ли кто-то из форвардов покинуть команду или же все останутся на своих местах для глубины состава?</w:t>
      </w:r>
    </w:p>
    <w:p w14:paraId="6FD960AF" w14:textId="77777777" w:rsidR="00C52C0E" w:rsidRDefault="00C52C0E" w:rsidP="00C52C0E">
      <w:pPr>
        <w:pStyle w:val="NormalExport"/>
      </w:pPr>
      <w:r>
        <w:t>- Первый момент - будет больше возможности для ротации состава. Плюс, что самое главное, в команде появилась здоровая конкуренция. Ну и, конечно же, кто будет не устраивать, с тем будем расставаться.</w:t>
      </w:r>
    </w:p>
    <w:p w14:paraId="015F11B0" w14:textId="77777777" w:rsidR="00C52C0E" w:rsidRDefault="00C52C0E" w:rsidP="00C52C0E">
      <w:pPr>
        <w:pStyle w:val="NormalExport"/>
      </w:pPr>
      <w:r>
        <w:t xml:space="preserve">- Юрий Кокшаров в предыдущих сезонах имел неплохие показатели в </w:t>
      </w:r>
      <w:r>
        <w:rPr>
          <w:shd w:val="clear" w:color="auto" w:fill="C0C0C0"/>
        </w:rPr>
        <w:t>КХЛ</w:t>
      </w:r>
      <w:r>
        <w:t xml:space="preserve"> в </w:t>
      </w:r>
      <w:r>
        <w:rPr>
          <w:shd w:val="clear" w:color="auto" w:fill="C0C0C0"/>
        </w:rPr>
        <w:t>"Витязе"</w:t>
      </w:r>
      <w:r>
        <w:t xml:space="preserve">. Этот нападающий в составе </w:t>
      </w:r>
      <w:r>
        <w:rPr>
          <w:shd w:val="clear" w:color="auto" w:fill="C0C0C0"/>
        </w:rPr>
        <w:t>"Металлурга"</w:t>
      </w:r>
      <w:r>
        <w:t xml:space="preserve"> может стать одним из лидеров команды.</w:t>
      </w:r>
    </w:p>
    <w:p w14:paraId="37364702" w14:textId="77777777" w:rsidR="00C52C0E" w:rsidRDefault="00C52C0E" w:rsidP="00C52C0E">
      <w:pPr>
        <w:pStyle w:val="NormalExport"/>
      </w:pPr>
      <w:r>
        <w:t>- Да, рассчитываем на то, что Юрий поведет за собой и станет одним из лидеров нашей команды. С большой долей вероятности, думаю, что так оно и будет.</w:t>
      </w:r>
    </w:p>
    <w:p w14:paraId="384EE8CD" w14:textId="77777777" w:rsidR="00C52C0E" w:rsidRDefault="00C52C0E" w:rsidP="00C52C0E">
      <w:pPr>
        <w:pStyle w:val="NormalExport"/>
      </w:pPr>
      <w:r>
        <w:t xml:space="preserve">- Также в </w:t>
      </w:r>
      <w:r>
        <w:rPr>
          <w:shd w:val="clear" w:color="auto" w:fill="C0C0C0"/>
        </w:rPr>
        <w:t>"Металлург"</w:t>
      </w:r>
      <w:r>
        <w:t xml:space="preserve"> перешли два защитника - Алексей Яценко и Егор Мажуга. Что скажете по этим игрокам?</w:t>
      </w:r>
    </w:p>
    <w:p w14:paraId="4645D3F1" w14:textId="77777777" w:rsidR="00C52C0E" w:rsidRDefault="00C52C0E" w:rsidP="00C52C0E">
      <w:pPr>
        <w:pStyle w:val="NormalExport"/>
      </w:pPr>
      <w:r>
        <w:t>- Ребята из системы омского "Авангарда". Мажуга имеет хороший опыт выступления в ВХЛ за "Сарыарку". Просматривали его, разговаривали на счет потенциала этого хоккеиста, и получили очень хорошие отзывы. Алексей Яценко - тоже перспективный хоккеист, так что решили взять ребят в команду. Думаю, что это будут помощники и, опять же, появится возможность для ротации состава в обороне. Но и скажу сразу, что это не последние наши приобретения.</w:t>
      </w:r>
    </w:p>
    <w:p w14:paraId="7FE0ABB9" w14:textId="77777777" w:rsidR="00C52C0E" w:rsidRDefault="00C52C0E" w:rsidP="00C52C0E">
      <w:pPr>
        <w:pStyle w:val="NormalExport"/>
      </w:pPr>
      <w:r>
        <w:t>- Приобретения намечаются в первую очередь в линию обороны?</w:t>
      </w:r>
    </w:p>
    <w:p w14:paraId="6928DCFA" w14:textId="77777777" w:rsidR="00C52C0E" w:rsidRDefault="00C52C0E" w:rsidP="00C52C0E">
      <w:pPr>
        <w:pStyle w:val="NormalExport"/>
      </w:pPr>
      <w:r>
        <w:lastRenderedPageBreak/>
        <w:t>- Приобретения возможны в любую линию, но в первую очередь - в линию обороны. Нужна еще пара защитников для первого-второго составов. Если появятся хорошие варианты по нападающим, которые подойдут нам по своему характеру, целям и задачам, то, думаю, что они тоже будут приобретены.</w:t>
      </w:r>
    </w:p>
    <w:p w14:paraId="5FB25DED" w14:textId="77777777" w:rsidR="00C52C0E" w:rsidRDefault="00C52C0E" w:rsidP="00C52C0E">
      <w:pPr>
        <w:pStyle w:val="NormalExport"/>
      </w:pPr>
      <w:r>
        <w:t xml:space="preserve">- Защитники из системы "Авангарда" перешли в обмен на 17-летнего вратаря Семена Хлебникова, который назывался одним из наиболее перспективных голкиперов в нынешней школе </w:t>
      </w:r>
      <w:r>
        <w:rPr>
          <w:shd w:val="clear" w:color="auto" w:fill="C0C0C0"/>
        </w:rPr>
        <w:t>"Металлурга"</w:t>
      </w:r>
      <w:r>
        <w:t>.</w:t>
      </w:r>
    </w:p>
    <w:p w14:paraId="58CA37A5" w14:textId="77777777" w:rsidR="00C52C0E" w:rsidRDefault="00C52C0E" w:rsidP="00C52C0E">
      <w:pPr>
        <w:pStyle w:val="NormalExport"/>
      </w:pPr>
      <w:r>
        <w:t xml:space="preserve">- Всегда жаль расставаться со своими ребятами, но, думаю, что у Николая Александровича Мишина, который является тренером вратарей "Авангарда", Хлебников многому научится и многое приобретет. Не исключено, что для Семена это еще не последнее выступление за новокузнецкий </w:t>
      </w:r>
      <w:r>
        <w:rPr>
          <w:shd w:val="clear" w:color="auto" w:fill="C0C0C0"/>
        </w:rPr>
        <w:t>"Металлург"</w:t>
      </w:r>
      <w:r>
        <w:t>.</w:t>
      </w:r>
    </w:p>
    <w:p w14:paraId="60C59A05" w14:textId="77777777" w:rsidR="00C52C0E" w:rsidRDefault="00C52C0E" w:rsidP="00C52C0E">
      <w:pPr>
        <w:pStyle w:val="NormalExport"/>
      </w:pPr>
      <w:r>
        <w:t>- На встрече с болельщиками вы говорили, что не исключается появление в текущем сезоне в составе команды легионеров. Какая ситуация сейчас по этому вопросу?</w:t>
      </w:r>
    </w:p>
    <w:p w14:paraId="17B28CEF" w14:textId="77777777" w:rsidR="00C52C0E" w:rsidRDefault="00C52C0E" w:rsidP="00C52C0E">
      <w:pPr>
        <w:pStyle w:val="NormalExport"/>
      </w:pPr>
      <w:r>
        <w:t xml:space="preserve">- По легионерам ситуация посложней. Потому что у всех контракты и если кого-то приобретать, то нужно платить компенсацию за переход его клубу. Переговоры ведутся и есть возможность, что с некоторыми ребятами в середине ноября появится конкретика. Возможно, что к концу ноября кто-то из этих хоккеистов уже будет в </w:t>
      </w:r>
      <w:r>
        <w:rPr>
          <w:shd w:val="clear" w:color="auto" w:fill="C0C0C0"/>
        </w:rPr>
        <w:t>"Металлурге"</w:t>
      </w:r>
      <w:r>
        <w:t>.</w:t>
      </w:r>
    </w:p>
    <w:p w14:paraId="37D55B81" w14:textId="77777777" w:rsidR="00C52C0E" w:rsidRDefault="00C52C0E" w:rsidP="00C52C0E">
      <w:pPr>
        <w:pStyle w:val="NormalExport"/>
      </w:pPr>
      <w:r>
        <w:t>- Легионерами могут стать хоккеисты преимущественно из европейских стран или могут быть хоккеисты и из Северной Америки?</w:t>
      </w:r>
    </w:p>
    <w:p w14:paraId="0F2443ED" w14:textId="77777777" w:rsidR="00C52C0E" w:rsidRDefault="00C52C0E" w:rsidP="00C52C0E">
      <w:pPr>
        <w:pStyle w:val="NormalExport"/>
      </w:pPr>
      <w:r>
        <w:t>- Работа ведется во всех направлениях, но на данный момент ближе к тому, что состав могут пополнить европейцы.</w:t>
      </w:r>
    </w:p>
    <w:p w14:paraId="7D4E8953" w14:textId="77777777" w:rsidR="00C52C0E" w:rsidRDefault="00C52C0E" w:rsidP="00C52C0E">
      <w:pPr>
        <w:pStyle w:val="NormalExport"/>
      </w:pPr>
      <w:r>
        <w:t xml:space="preserve">- Болельщики обеспокоены не только текущими результатами </w:t>
      </w:r>
      <w:r>
        <w:rPr>
          <w:shd w:val="clear" w:color="auto" w:fill="C0C0C0"/>
        </w:rPr>
        <w:t>"Металлурга"</w:t>
      </w:r>
      <w:r>
        <w:t>, но и "Кузнецких Медведей", которые в МХЛ в конференции "Восток" находятся на последнем месте.</w:t>
      </w:r>
    </w:p>
    <w:p w14:paraId="48F73820" w14:textId="77777777" w:rsidR="00C52C0E" w:rsidRDefault="00C52C0E" w:rsidP="00C52C0E">
      <w:pPr>
        <w:pStyle w:val="NormalExport"/>
      </w:pPr>
      <w:r>
        <w:t xml:space="preserve">- Для меня это вдвойне неприятно. Больно смотреть на то, как команда проигрывает. Будут приняты определенные меры. В субботу команда отправилась в очередную поездку. После возвращения, если все так и продолжится, то будем принимать какие-то меры. </w:t>
      </w:r>
    </w:p>
    <w:p w14:paraId="4F3110F2" w14:textId="77777777" w:rsidR="00C52C0E" w:rsidRDefault="00A535FF" w:rsidP="00C52C0E">
      <w:pPr>
        <w:pStyle w:val="ExportHyperlink"/>
        <w:jc w:val="left"/>
        <w:rPr>
          <w:u w:val="single"/>
        </w:rPr>
      </w:pPr>
      <w:hyperlink r:id="rId51" w:history="1">
        <w:r w:rsidR="00C52C0E">
          <w:rPr>
            <w:u w:val="single"/>
          </w:rPr>
          <w:t>http://sport-42.ru/news/detail/24148/</w:t>
        </w:r>
      </w:hyperlink>
    </w:p>
    <w:p w14:paraId="2863EE48" w14:textId="77777777" w:rsidR="005E0B66" w:rsidRDefault="005E0B66" w:rsidP="005E0B66">
      <w:pPr>
        <w:pStyle w:val="ReprintsHeader"/>
      </w:pPr>
      <w:bookmarkStart w:id="57" w:name="rep_list_1452602_799260120"/>
      <w:r>
        <w:t>Похожие сообщения (4):</w:t>
      </w:r>
      <w:bookmarkEnd w:id="57"/>
    </w:p>
    <w:p w14:paraId="1CB8F5E2" w14:textId="77777777" w:rsidR="005E0B66" w:rsidRDefault="00A535FF" w:rsidP="005E0B66">
      <w:pPr>
        <w:pStyle w:val="Reprints"/>
        <w:numPr>
          <w:ilvl w:val="0"/>
          <w:numId w:val="1"/>
        </w:numPr>
      </w:pPr>
      <w:hyperlink r:id="rId52" w:history="1">
        <w:r w:rsidR="005E0B66">
          <w:rPr>
            <w:u w:val="single"/>
          </w:rPr>
          <w:t>ХК Металлург (metallurg-nk.ru), Новокузнецк, 16 октября 2017</w:t>
        </w:r>
      </w:hyperlink>
    </w:p>
    <w:p w14:paraId="7EBD9BA4" w14:textId="77777777" w:rsidR="005E0B66" w:rsidRDefault="00A535FF" w:rsidP="005E0B66">
      <w:pPr>
        <w:pStyle w:val="Reprints"/>
        <w:numPr>
          <w:ilvl w:val="0"/>
          <w:numId w:val="1"/>
        </w:numPr>
      </w:pPr>
      <w:hyperlink r:id="rId53" w:history="1">
        <w:r w:rsidR="005E0B66">
          <w:rPr>
            <w:u w:val="single"/>
          </w:rPr>
          <w:t>Jjew.ru, Москва, 16 октября 2017</w:t>
        </w:r>
      </w:hyperlink>
    </w:p>
    <w:p w14:paraId="4B08D9CA" w14:textId="77777777" w:rsidR="005E0B66" w:rsidRPr="00203196" w:rsidRDefault="00A535FF" w:rsidP="005E0B66">
      <w:pPr>
        <w:pStyle w:val="Reprints"/>
        <w:numPr>
          <w:ilvl w:val="0"/>
          <w:numId w:val="1"/>
        </w:numPr>
      </w:pPr>
      <w:hyperlink r:id="rId54" w:history="1">
        <w:r w:rsidR="005E0B66">
          <w:rPr>
            <w:u w:val="single"/>
          </w:rPr>
          <w:t>Монависта (novokuzneck.monavista.ru), Новокузнецк, 16 октября 2017</w:t>
        </w:r>
      </w:hyperlink>
    </w:p>
    <w:p w14:paraId="2D97F3EC" w14:textId="77777777" w:rsidR="005E0B66" w:rsidRDefault="00A535FF" w:rsidP="005E0B66">
      <w:pPr>
        <w:pStyle w:val="Reprints"/>
        <w:numPr>
          <w:ilvl w:val="0"/>
          <w:numId w:val="1"/>
        </w:numPr>
      </w:pPr>
      <w:hyperlink r:id="rId55" w:history="1">
        <w:r w:rsidR="005E0B66" w:rsidRPr="00203196">
          <w:rPr>
            <w:rStyle w:val="a9"/>
          </w:rPr>
          <w:t>Allhockey (allhockey.ru), Москва, 16 октября 2017</w:t>
        </w:r>
      </w:hyperlink>
    </w:p>
    <w:p w14:paraId="397580E6" w14:textId="77777777" w:rsidR="00C52C0E" w:rsidRDefault="00A535FF" w:rsidP="00C52C0E">
      <w:pPr>
        <w:pStyle w:val="ExportHyperlink"/>
        <w:rPr>
          <w:u w:val="single"/>
        </w:rPr>
      </w:pPr>
      <w:hyperlink w:anchor="tabtxt_1382865_799074379" w:history="1">
        <w:r w:rsidR="00C52C0E">
          <w:rPr>
            <w:u w:val="single"/>
          </w:rPr>
          <w:t>К заголовкам сообщений</w:t>
        </w:r>
      </w:hyperlink>
    </w:p>
    <w:p w14:paraId="6BDEBB10" w14:textId="77777777" w:rsidR="002A14E5" w:rsidRDefault="002A14E5" w:rsidP="002A14E5">
      <w:pPr>
        <w:pStyle w:val="a5"/>
      </w:pPr>
      <w:bookmarkStart w:id="58" w:name="txt_1382865_799251638"/>
      <w:r>
        <w:t>"Авангард" объявил о начале сотрудничества с Ночной лигой</w:t>
      </w:r>
      <w:bookmarkEnd w:id="58"/>
      <w:r>
        <w:rPr>
          <w:color w:val="000000"/>
        </w:rPr>
        <w:t xml:space="preserve"> (Чемпионат.com</w:t>
      </w:r>
      <w:r w:rsidRPr="000744C0">
        <w:rPr>
          <w:color w:val="000000"/>
        </w:rPr>
        <w:t>, Москва, 16 октября 2017)</w:t>
      </w:r>
    </w:p>
    <w:p w14:paraId="5ABB47E7" w14:textId="77777777" w:rsidR="002A14E5" w:rsidRDefault="002A14E5" w:rsidP="002A14E5">
      <w:pPr>
        <w:pStyle w:val="NormalExport"/>
      </w:pPr>
      <w:r>
        <w:t>Ночная хоккейная лига в Омской области и "</w:t>
      </w:r>
      <w:r w:rsidRPr="002A14E5">
        <w:rPr>
          <w:shd w:val="clear" w:color="auto" w:fill="C0C0C0"/>
        </w:rPr>
        <w:t>Авангард"</w:t>
      </w:r>
      <w:r>
        <w:t xml:space="preserve"> начали сотрудничество. Хоккеисты-любители, выступающие в омских командах Ночной лиги, получили 20% скидку на домашние матчи своего профессионального клуба. Это событие прокомментировал </w:t>
      </w:r>
      <w:r w:rsidRPr="002A14E5">
        <w:rPr>
          <w:shd w:val="clear" w:color="auto" w:fill="C0C0C0"/>
        </w:rPr>
        <w:t>региональный представитель Ночной лиги в Омской области Евгений Сероух.</w:t>
      </w:r>
    </w:p>
    <w:p w14:paraId="5DC242C1" w14:textId="77777777" w:rsidR="002A14E5" w:rsidRDefault="002A14E5" w:rsidP="002A14E5">
      <w:pPr>
        <w:pStyle w:val="NormalExport"/>
      </w:pPr>
      <w:r>
        <w:t xml:space="preserve">"Мы благодарим </w:t>
      </w:r>
      <w:r w:rsidRPr="002A14E5">
        <w:rPr>
          <w:shd w:val="clear" w:color="auto" w:fill="C0C0C0"/>
        </w:rPr>
        <w:t xml:space="preserve">"Авангард" </w:t>
      </w:r>
      <w:r>
        <w:t xml:space="preserve">за такой замечательный подарок! На данный момент в омской Ночной хоккейной лиге состоят около 200 человек. Со льдом нам помогает министерство спорта. Мы проводим уже третий сезон, в нынешнем году проведем открытие 21 и 22 октября в Исилькуле. </w:t>
      </w:r>
    </w:p>
    <w:p w14:paraId="0087DE27" w14:textId="77777777" w:rsidR="002A14E5" w:rsidRDefault="002A14E5" w:rsidP="002A14E5">
      <w:pPr>
        <w:pStyle w:val="NormalExport"/>
      </w:pPr>
      <w:r>
        <w:t xml:space="preserve">Я точно могу сказать, что в Омске - настоящий хоккейный бум! Это действительно так, взрослые люди заражены игрой не меньше детей, которые </w:t>
      </w:r>
      <w:r>
        <w:lastRenderedPageBreak/>
        <w:t xml:space="preserve">только начинают заниматься. Увлеченность просто нереальная! За </w:t>
      </w:r>
      <w:r w:rsidRPr="002A14E5">
        <w:rPr>
          <w:shd w:val="clear" w:color="auto" w:fill="C0C0C0"/>
        </w:rPr>
        <w:t>"Авангард"</w:t>
      </w:r>
      <w:r>
        <w:t xml:space="preserve"> болеют и молодые ребята, и взрослые, и семьями ходят на хоккей, это не только развлечение, это и опыт. Хорошо, что у нас есть профессиональный клуб, выступающий в </w:t>
      </w:r>
      <w:r>
        <w:rPr>
          <w:shd w:val="clear" w:color="auto" w:fill="C0C0C0"/>
        </w:rPr>
        <w:t>КХЛ</w:t>
      </w:r>
      <w:r>
        <w:t>, это большая мотивация для занятий хоккеем в любом возрасте".</w:t>
      </w:r>
    </w:p>
    <w:p w14:paraId="77623131" w14:textId="77777777" w:rsidR="002A14E5" w:rsidRDefault="00A535FF" w:rsidP="002A14E5">
      <w:pPr>
        <w:pStyle w:val="ExportHyperlink"/>
        <w:jc w:val="left"/>
        <w:rPr>
          <w:u w:val="single"/>
        </w:rPr>
      </w:pPr>
      <w:hyperlink r:id="rId56" w:history="1">
        <w:r w:rsidR="002A14E5">
          <w:rPr>
            <w:u w:val="single"/>
          </w:rPr>
          <w:t>https://www.championat.com/hockey/news-2928788-avangard-objavil-o-nachale-sotrudnichestva-s-nochnoj-ligoj.html</w:t>
        </w:r>
      </w:hyperlink>
    </w:p>
    <w:p w14:paraId="0D061965" w14:textId="77777777" w:rsidR="005E0B66" w:rsidRDefault="005E0B66" w:rsidP="005E0B66">
      <w:pPr>
        <w:pStyle w:val="ReprintsHeader"/>
      </w:pPr>
      <w:bookmarkStart w:id="59" w:name="rep_list_1452602_799251638"/>
      <w:r>
        <w:t>Похожие сообщения (1):</w:t>
      </w:r>
      <w:bookmarkEnd w:id="59"/>
    </w:p>
    <w:p w14:paraId="3E08E89F" w14:textId="77777777" w:rsidR="005E0B66" w:rsidRDefault="00A535FF" w:rsidP="005E0B66">
      <w:pPr>
        <w:pStyle w:val="Reprints"/>
        <w:numPr>
          <w:ilvl w:val="0"/>
          <w:numId w:val="1"/>
        </w:numPr>
      </w:pPr>
      <w:hyperlink r:id="rId57" w:history="1">
        <w:r w:rsidR="005E0B66">
          <w:rPr>
            <w:u w:val="single"/>
          </w:rPr>
          <w:t>Ночная Хоккейная Лига (nhliga.org), Москва, 16 октября 2017</w:t>
        </w:r>
      </w:hyperlink>
    </w:p>
    <w:p w14:paraId="76D0E6B0" w14:textId="77777777" w:rsidR="002A14E5" w:rsidRDefault="00A535FF" w:rsidP="002A14E5">
      <w:pPr>
        <w:pStyle w:val="ExportHyperlink"/>
        <w:rPr>
          <w:u w:val="single"/>
        </w:rPr>
      </w:pPr>
      <w:hyperlink w:anchor="tabtxt_1382865_799251638" w:history="1">
        <w:r w:rsidR="002A14E5">
          <w:rPr>
            <w:u w:val="single"/>
          </w:rPr>
          <w:t>К заголовкам сообщений</w:t>
        </w:r>
      </w:hyperlink>
    </w:p>
    <w:p w14:paraId="472EE05A" w14:textId="77777777" w:rsidR="00854159" w:rsidRDefault="00854159" w:rsidP="00854159">
      <w:pPr>
        <w:pStyle w:val="a5"/>
      </w:pPr>
      <w:bookmarkStart w:id="60" w:name="txt_1382865_799390833"/>
      <w:r>
        <w:t>Серия из трех матчей между "Питтсбургом" и СКА - фантастика? Совсем нет!</w:t>
      </w:r>
      <w:bookmarkEnd w:id="60"/>
      <w:r>
        <w:rPr>
          <w:color w:val="000000"/>
        </w:rPr>
        <w:t xml:space="preserve"> (Советский спорт</w:t>
      </w:r>
      <w:r w:rsidRPr="00F96438">
        <w:rPr>
          <w:color w:val="000000"/>
        </w:rPr>
        <w:t>, Москва, 16 октября 2017)</w:t>
      </w:r>
    </w:p>
    <w:p w14:paraId="6C61C49E" w14:textId="77777777" w:rsidR="00854159" w:rsidRDefault="00854159" w:rsidP="00854159">
      <w:pPr>
        <w:pStyle w:val="NormalExport"/>
      </w:pPr>
      <w:r>
        <w:t>Интересная новость - НХЛ задумалась о том, чтобы отменить свой "Матч звезд" для того, чтобы в январе проводить игры в Европе.</w:t>
      </w:r>
    </w:p>
    <w:p w14:paraId="7DC0DF20" w14:textId="77777777" w:rsidR="00854159" w:rsidRDefault="00854159" w:rsidP="00854159">
      <w:pPr>
        <w:pStyle w:val="NormalExport"/>
      </w:pPr>
      <w:r>
        <w:t>Это только проект, но тема интересная. Смотрите, что есть сейчас. НХЛ каждый год проводит звездный уик-энд. Традиция родилась еще в 1947 году, когда сборная лиги сыграла против "Торонто".</w:t>
      </w:r>
    </w:p>
    <w:p w14:paraId="6B3CC708" w14:textId="77777777" w:rsidR="00854159" w:rsidRDefault="00854159" w:rsidP="00854159">
      <w:pPr>
        <w:pStyle w:val="NormalExport"/>
      </w:pPr>
      <w:r>
        <w:t>Вплоть до 1978-го, за исключением 1966 года, "Матч звезд" проводился в каждом сезоне. Но в 1979 году его отменили, потому что сборная звезд НХЛ сыграла против сборной СССР. Вы помните тот Кубок вызова, когда три матча прошли в Нью-Йорке? В третьем Советский Союз выиграл со счетом 6:0, а сухарь сделал молодой Владимир Мышкин.</w:t>
      </w:r>
    </w:p>
    <w:p w14:paraId="15AC7A37" w14:textId="77777777" w:rsidR="00854159" w:rsidRDefault="00854159" w:rsidP="00854159">
      <w:pPr>
        <w:pStyle w:val="NormalExport"/>
      </w:pPr>
      <w:r>
        <w:t>Это была первая, но не последняя измена НХЛ своей традиции. Вот когда еще не было звездных шоу.</w:t>
      </w:r>
    </w:p>
    <w:p w14:paraId="14D950A6" w14:textId="77777777" w:rsidR="00854159" w:rsidRDefault="00854159" w:rsidP="00854159">
      <w:pPr>
        <w:pStyle w:val="NormalExport"/>
      </w:pPr>
      <w:r>
        <w:t>1987 год - Рандеву между сборными СССР и НХЛ, два матча в Квебеке. Мини-серия завершилась со счетом 1-1.</w:t>
      </w:r>
    </w:p>
    <w:p w14:paraId="6FF79A69" w14:textId="77777777" w:rsidR="00854159" w:rsidRDefault="00854159" w:rsidP="00854159">
      <w:pPr>
        <w:pStyle w:val="NormalExport"/>
      </w:pPr>
      <w:r>
        <w:t>1995 - локаут в НХЛ.</w:t>
      </w:r>
    </w:p>
    <w:p w14:paraId="08EBB17F" w14:textId="77777777" w:rsidR="00854159" w:rsidRDefault="00854159" w:rsidP="00854159">
      <w:pPr>
        <w:pStyle w:val="NormalExport"/>
      </w:pPr>
      <w:r>
        <w:t>2005 - снова локаут.</w:t>
      </w:r>
    </w:p>
    <w:p w14:paraId="550518A5" w14:textId="77777777" w:rsidR="00854159" w:rsidRDefault="00854159" w:rsidP="00854159">
      <w:pPr>
        <w:pStyle w:val="NormalExport"/>
      </w:pPr>
      <w:r>
        <w:t>2006 - Олимпиада в Турине, под которую и так вырубили большое окно в календаре регулярного чемпионата НХЛ.</w:t>
      </w:r>
    </w:p>
    <w:p w14:paraId="3F8F6508" w14:textId="77777777" w:rsidR="00854159" w:rsidRDefault="00854159" w:rsidP="00854159">
      <w:pPr>
        <w:pStyle w:val="NormalExport"/>
      </w:pPr>
      <w:r>
        <w:t>2010 - Олимпиада в Ванкувере.</w:t>
      </w:r>
    </w:p>
    <w:p w14:paraId="7B23BDBE" w14:textId="77777777" w:rsidR="00854159" w:rsidRDefault="00854159" w:rsidP="00854159">
      <w:pPr>
        <w:pStyle w:val="NormalExport"/>
      </w:pPr>
      <w:r>
        <w:t>2013 - локаут.</w:t>
      </w:r>
    </w:p>
    <w:p w14:paraId="25331A0F" w14:textId="77777777" w:rsidR="00854159" w:rsidRDefault="00854159" w:rsidP="00854159">
      <w:pPr>
        <w:pStyle w:val="NormalExport"/>
      </w:pPr>
      <w:r>
        <w:t>2014 - Олимпиада в Сочи.</w:t>
      </w:r>
    </w:p>
    <w:p w14:paraId="347B8AFD" w14:textId="77777777" w:rsidR="00854159" w:rsidRDefault="00854159" w:rsidP="00854159">
      <w:pPr>
        <w:pStyle w:val="NormalExport"/>
      </w:pPr>
      <w:r>
        <w:t>В этом сезоне "Матч звезд" пройдет в Тампе (27 и 28 января). Но как вы видите, звездное шоу перестало быть обязаловкой.</w:t>
      </w:r>
    </w:p>
    <w:p w14:paraId="028FE813" w14:textId="77777777" w:rsidR="00854159" w:rsidRDefault="00854159" w:rsidP="00854159">
      <w:pPr>
        <w:pStyle w:val="NormalExport"/>
      </w:pPr>
      <w:r>
        <w:t xml:space="preserve">И вот репортер Крис Джонсон из Sportsnet сообщает, что НХЛ снова может в это недельное окно в календаре убрать "Матч звезд" для того, чтобы проводить международные поединки. Пока нет конкретики, что именно это будет. Может, сборная НХЛ сыграет против сборной </w:t>
      </w:r>
      <w:r>
        <w:rPr>
          <w:shd w:val="clear" w:color="auto" w:fill="C0C0C0"/>
        </w:rPr>
        <w:t>КХЛ</w:t>
      </w:r>
      <w:r>
        <w:t xml:space="preserve"> - или обладатель Кубка Стэнли сразится в трех матчах с владельцем Кубка Гагарина. Или это будет визит нескольких клубов НХЛ в Европу для того, чтобы провести там официальные матчи регулярного чемпионата.</w:t>
      </w:r>
    </w:p>
    <w:p w14:paraId="65C6E469" w14:textId="77777777" w:rsidR="00854159" w:rsidRDefault="00854159" w:rsidP="00854159">
      <w:pPr>
        <w:pStyle w:val="NormalExport"/>
      </w:pPr>
      <w:r>
        <w:t>Вопрос подвешен, и это будет решено в переговорах между лигой и профсоюзом игроков. Но понятно, что это принесет побольше выгоды НХЛ, которая отказалась от участия в Олимпиаде в Пхенчхане. "Ванкувер" и "Лос-Анджелес" впервые в истории сыграли в Китае, и это показало новый курс лиги - нужно захватывать новые рынки.</w:t>
      </w:r>
    </w:p>
    <w:p w14:paraId="1A35833D" w14:textId="77777777" w:rsidR="00854159" w:rsidRDefault="00854159" w:rsidP="00854159">
      <w:pPr>
        <w:pStyle w:val="NormalExport"/>
      </w:pPr>
      <w:r>
        <w:t xml:space="preserve">НХЛ уже подписала контракт с европейским бизнесменом Якой Ледником для того, чтобы он разработал стратегию по взаимодействию с хоккеем Старого Света. Но я скажу без стратегии: три матча между "Питтсбургом" и </w:t>
      </w:r>
      <w:r>
        <w:rPr>
          <w:shd w:val="clear" w:color="auto" w:fill="C0C0C0"/>
        </w:rPr>
        <w:t>СКА</w:t>
      </w:r>
      <w:r>
        <w:t xml:space="preserve"> вызовут </w:t>
      </w:r>
      <w:r>
        <w:lastRenderedPageBreak/>
        <w:t xml:space="preserve">сногсшибательный интерес - как минимум, в России. Да и в Америке еще не забыли, кто такие Илья Ковальчук, Павел Дацюк и Вячеслав Войнов. </w:t>
      </w:r>
    </w:p>
    <w:p w14:paraId="11F885A4" w14:textId="77777777" w:rsidR="00854159" w:rsidRDefault="00A535FF" w:rsidP="00854159">
      <w:pPr>
        <w:pStyle w:val="ExportHyperlink"/>
        <w:jc w:val="left"/>
      </w:pPr>
      <w:hyperlink r:id="rId58" w:history="1">
        <w:r w:rsidR="00854159">
          <w:rPr>
            <w:u w:val="single"/>
          </w:rPr>
          <w:t>https://www.sovsport.ru/hockey/articles/1004309-serija-iz-treh-matchej-mezhdu-pittsburgom-i-ska-fantastika-sovsem-net</w:t>
        </w:r>
      </w:hyperlink>
    </w:p>
    <w:p w14:paraId="062BAD30" w14:textId="77777777" w:rsidR="00854159" w:rsidRDefault="00A535FF" w:rsidP="00854159">
      <w:pPr>
        <w:pStyle w:val="ExportHyperlink"/>
      </w:pPr>
      <w:hyperlink w:anchor="tabtxt_1382865_799390833" w:history="1">
        <w:r w:rsidR="00854159">
          <w:rPr>
            <w:u w:val="single"/>
          </w:rPr>
          <w:t>К заголовкам сообщений</w:t>
        </w:r>
      </w:hyperlink>
    </w:p>
    <w:p w14:paraId="5A360374" w14:textId="77777777" w:rsidR="00F47FD8" w:rsidRDefault="00F47FD8" w:rsidP="0026191E">
      <w:pPr>
        <w:jc w:val="center"/>
        <w:outlineLvl w:val="0"/>
        <w:rPr>
          <w:b/>
          <w:color w:val="0070C0"/>
          <w:sz w:val="24"/>
        </w:rPr>
      </w:pPr>
      <w:bookmarkStart w:id="61" w:name="сборная"/>
      <w:bookmarkEnd w:id="61"/>
    </w:p>
    <w:p w14:paraId="3219E237" w14:textId="77777777" w:rsidR="00C6494F" w:rsidRPr="001E6F21" w:rsidRDefault="00A535FF" w:rsidP="0026191E">
      <w:pPr>
        <w:jc w:val="center"/>
        <w:outlineLvl w:val="0"/>
        <w:rPr>
          <w:b/>
          <w:color w:val="0070C0"/>
          <w:sz w:val="24"/>
        </w:rPr>
      </w:pPr>
      <w:hyperlink w:anchor="партнеры" w:history="1">
        <w:r w:rsidR="00C6494F">
          <w:rPr>
            <w:rStyle w:val="a9"/>
            <w:b/>
            <w:color w:val="0070C0"/>
            <w:sz w:val="24"/>
            <w:u w:val="none"/>
          </w:rPr>
          <w:t>Разное</w:t>
        </w:r>
      </w:hyperlink>
    </w:p>
    <w:p w14:paraId="26082276" w14:textId="77777777" w:rsidR="000276B2" w:rsidRPr="000276B2" w:rsidRDefault="000276B2" w:rsidP="0026191E">
      <w:pPr>
        <w:jc w:val="center"/>
        <w:rPr>
          <w:b/>
          <w:color w:val="002060"/>
          <w:sz w:val="24"/>
        </w:rPr>
      </w:pPr>
    </w:p>
    <w:p w14:paraId="211ED17A" w14:textId="77777777" w:rsidR="00854159" w:rsidRDefault="00854159" w:rsidP="00854159">
      <w:pPr>
        <w:pStyle w:val="a5"/>
      </w:pPr>
      <w:bookmarkStart w:id="62" w:name="txt_1382865_799384596"/>
      <w:r>
        <w:t>Рене Фазель: "Если Россию не допустят до Олимпиады, ИИХФ с этим не согласится"</w:t>
      </w:r>
      <w:bookmarkEnd w:id="62"/>
      <w:r w:rsidRPr="00F96438">
        <w:rPr>
          <w:color w:val="000000"/>
        </w:rPr>
        <w:t xml:space="preserve"> (Матч ТВ (matchtv.ru), Москва, 16 октября 2017)</w:t>
      </w:r>
    </w:p>
    <w:p w14:paraId="3656E92C" w14:textId="77777777" w:rsidR="00854159" w:rsidRDefault="00854159" w:rsidP="00854159">
      <w:pPr>
        <w:pStyle w:val="NormalExport"/>
      </w:pPr>
      <w:r>
        <w:t>Президент международной федерации хоккея в интервью "Матч ТВ" высказал мнение о возможном отлучении российской команды от Олимпийских игр в Пхенчхане.</w:t>
      </w:r>
    </w:p>
    <w:p w14:paraId="3F3C0B23" w14:textId="77777777" w:rsidR="00854159" w:rsidRDefault="00854159" w:rsidP="00854159">
      <w:pPr>
        <w:pStyle w:val="NormalExport"/>
      </w:pPr>
      <w:r>
        <w:t>- Мне часто звонят из России и спрашивают, поедет ли ваша страна на Олимпиаду и что будет с российским хоккеем. И я всегда отвечаю, что лично я против массового наказания, и что ИИХФ просто так не согласится с решением не допустить Россию в Пхенчхан. Из разговоров, которые я вел с моими друзьями и коллегами, мне стало ясно, что на данный момент нет причин считать, что это случится. Мы должны дождаться момента, когда ВАДА снова примет РУСАДА, это очень поможет делу. А что касается хоккея, то за последние двадцать лет Россия не имела больших проблем с допингом, а потому нет причин считать, что российскую сборную не пустят на Олимпиаду, - передает слова Фазеля корреспондент "Матч ТВ" Виталий Панов.</w:t>
      </w:r>
    </w:p>
    <w:p w14:paraId="7D84027F" w14:textId="77777777" w:rsidR="00854159" w:rsidRDefault="00854159" w:rsidP="00854159">
      <w:pPr>
        <w:pStyle w:val="NormalExport"/>
      </w:pPr>
      <w:r>
        <w:t xml:space="preserve">- Должна ли </w:t>
      </w:r>
      <w:r>
        <w:rPr>
          <w:shd w:val="clear" w:color="auto" w:fill="C0C0C0"/>
        </w:rPr>
        <w:t>КХЛ</w:t>
      </w:r>
      <w:r>
        <w:t xml:space="preserve"> менять что-либо в календаре, если все-таки Россия не будет допущена до Олимпийских игр? </w:t>
      </w:r>
    </w:p>
    <w:p w14:paraId="4C60B899" w14:textId="77777777" w:rsidR="00854159" w:rsidRDefault="00854159" w:rsidP="00854159">
      <w:pPr>
        <w:pStyle w:val="NormalExport"/>
      </w:pPr>
      <w:r>
        <w:t>- На данный момент менять ничего не стоит, ведь никаких причин это делать нет.</w:t>
      </w:r>
    </w:p>
    <w:p w14:paraId="3596A62A" w14:textId="77777777" w:rsidR="00854159" w:rsidRDefault="00854159" w:rsidP="00854159">
      <w:pPr>
        <w:pStyle w:val="NormalExport"/>
      </w:pPr>
      <w:r>
        <w:t xml:space="preserve">- Есть ли какие-то новости по делу Зарипова? </w:t>
      </w:r>
    </w:p>
    <w:p w14:paraId="6F717844" w14:textId="77777777" w:rsidR="00854159" w:rsidRDefault="00854159" w:rsidP="00854159">
      <w:pPr>
        <w:pStyle w:val="NormalExport"/>
      </w:pPr>
      <w:r>
        <w:t>- Я пока не знаю точно, подал ли он апелляцию. Мне кажется, какие-то новости по его делу появятся примерно через две недели. Но, как я уже сказал, в хоккее нет больших допинговых проблем, и ИИХФ этому рада. Мы прилагаем максимум усилий, чтобы все сборные приняли участие в олимпийском турнире, и сейчас нет причин считать, что этого не случится.</w:t>
      </w:r>
    </w:p>
    <w:p w14:paraId="6F1FAED4" w14:textId="77777777" w:rsidR="00854159" w:rsidRDefault="00854159" w:rsidP="00854159">
      <w:pPr>
        <w:pStyle w:val="NormalExport"/>
      </w:pPr>
      <w:r>
        <w:t xml:space="preserve">- Изменятся ли критерии отбора на чемпионат мира и олимпийский хоккейный турнир? Будет ли количество участников сокращено, чтобы избежать проходных матчей? </w:t>
      </w:r>
    </w:p>
    <w:p w14:paraId="2D82EB09" w14:textId="77777777" w:rsidR="00854159" w:rsidRDefault="00854159" w:rsidP="00854159">
      <w:pPr>
        <w:pStyle w:val="NormalExport"/>
      </w:pPr>
      <w:r>
        <w:t xml:space="preserve">- На данный момент на повестке дня ИИХФ такие вопросы не стоят. Также не обсуждается и вариант проведения чемпионата мира раз в два года, а не каждый год. </w:t>
      </w:r>
    </w:p>
    <w:p w14:paraId="127F8107" w14:textId="77777777" w:rsidR="00854159" w:rsidRDefault="00A535FF" w:rsidP="00854159">
      <w:pPr>
        <w:pStyle w:val="ExportHyperlink"/>
        <w:jc w:val="left"/>
      </w:pPr>
      <w:hyperlink r:id="rId59" w:history="1">
        <w:r w:rsidR="00854159">
          <w:rPr>
            <w:u w:val="single"/>
          </w:rPr>
          <w:t>https://matchtv.ru/hockey/matchtvnews_NI789851_Rene_Fazel_Jesli_Rossiju_ne_dopustat_do_Olimpiady_IIhF_s_etim_ne_soglasitsa</w:t>
        </w:r>
      </w:hyperlink>
    </w:p>
    <w:p w14:paraId="4085AB55" w14:textId="77777777" w:rsidR="00FD2626" w:rsidRDefault="00FD2626" w:rsidP="00FD2626">
      <w:pPr>
        <w:pStyle w:val="ReprintsHeader"/>
      </w:pPr>
      <w:bookmarkStart w:id="63" w:name="rep_list_1452602_799384596"/>
      <w:r>
        <w:t>Похожие сообщения (3):</w:t>
      </w:r>
      <w:bookmarkEnd w:id="63"/>
    </w:p>
    <w:p w14:paraId="630AA1C9" w14:textId="77777777" w:rsidR="00FD2626" w:rsidRDefault="00A535FF" w:rsidP="00FD2626">
      <w:pPr>
        <w:pStyle w:val="Reprints"/>
        <w:numPr>
          <w:ilvl w:val="0"/>
          <w:numId w:val="1"/>
        </w:numPr>
      </w:pPr>
      <w:hyperlink r:id="rId60" w:history="1">
        <w:r w:rsidR="00FD2626">
          <w:rPr>
            <w:u w:val="single"/>
          </w:rPr>
          <w:t>Sportbox.ru, Москва, 16 октября 2017</w:t>
        </w:r>
      </w:hyperlink>
    </w:p>
    <w:p w14:paraId="29ED87EB" w14:textId="77777777" w:rsidR="00FD2626" w:rsidRDefault="00A535FF" w:rsidP="00FD2626">
      <w:pPr>
        <w:pStyle w:val="Reprints"/>
        <w:numPr>
          <w:ilvl w:val="0"/>
          <w:numId w:val="1"/>
        </w:numPr>
      </w:pPr>
      <w:hyperlink r:id="rId61" w:history="1">
        <w:r w:rsidR="00FD2626">
          <w:rPr>
            <w:u w:val="single"/>
          </w:rPr>
          <w:t>Sports.ru, Москва, 16 октября 2017</w:t>
        </w:r>
      </w:hyperlink>
    </w:p>
    <w:p w14:paraId="18840B6E" w14:textId="77777777" w:rsidR="00FD2626" w:rsidRDefault="00A535FF" w:rsidP="00FD2626">
      <w:pPr>
        <w:pStyle w:val="Reprints"/>
        <w:numPr>
          <w:ilvl w:val="0"/>
          <w:numId w:val="1"/>
        </w:numPr>
      </w:pPr>
      <w:hyperlink r:id="rId62" w:history="1">
        <w:r w:rsidR="00FD2626">
          <w:rPr>
            <w:u w:val="single"/>
          </w:rPr>
          <w:t>Tribuna (by.tribuna.com), Минск, 16 октября 2017</w:t>
        </w:r>
      </w:hyperlink>
    </w:p>
    <w:p w14:paraId="1CB73243" w14:textId="77777777" w:rsidR="00854159" w:rsidRDefault="00A535FF" w:rsidP="00854159">
      <w:pPr>
        <w:pStyle w:val="ExportHyperlink"/>
        <w:rPr>
          <w:u w:val="single"/>
        </w:rPr>
      </w:pPr>
      <w:hyperlink w:anchor="tabtxt_1382865_799384596" w:history="1">
        <w:r w:rsidR="00854159">
          <w:rPr>
            <w:u w:val="single"/>
          </w:rPr>
          <w:t>К заголовкам сообщений</w:t>
        </w:r>
      </w:hyperlink>
    </w:p>
    <w:p w14:paraId="3B0FE9C4" w14:textId="77777777" w:rsidR="005E0B66" w:rsidRDefault="005E0B66" w:rsidP="005E0B66">
      <w:pPr>
        <w:pStyle w:val="a5"/>
      </w:pPr>
      <w:bookmarkStart w:id="64" w:name="txt_1452602_799231157"/>
      <w:r>
        <w:t>В Ярославле хоккейный клуб "Локомотив" предлагают лишить налоговых льгот</w:t>
      </w:r>
      <w:bookmarkEnd w:id="64"/>
      <w:r w:rsidRPr="009C7C2D">
        <w:rPr>
          <w:color w:val="000000"/>
        </w:rPr>
        <w:t xml:space="preserve"> (ИА Regnum, Москва, 16 октября 2017)</w:t>
      </w:r>
    </w:p>
    <w:p w14:paraId="6C87CB3C" w14:textId="77777777" w:rsidR="005E0B66" w:rsidRDefault="005E0B66" w:rsidP="005E0B66">
      <w:pPr>
        <w:pStyle w:val="NormalExport"/>
      </w:pPr>
      <w:r>
        <w:lastRenderedPageBreak/>
        <w:t>Депутат Ярославской областной думы сомневается в социальной направленности деятельности клуба</w:t>
      </w:r>
    </w:p>
    <w:p w14:paraId="308C9E21" w14:textId="77777777" w:rsidR="005E0B66" w:rsidRDefault="005E0B66" w:rsidP="005E0B66">
      <w:pPr>
        <w:pStyle w:val="NormalExport"/>
      </w:pPr>
      <w:r>
        <w:t xml:space="preserve">Депутат Ярославской областной думы Сергей Балабаев внес поправки в региональный закон, которые лишают части налоговых </w:t>
      </w:r>
      <w:r>
        <w:rPr>
          <w:shd w:val="clear" w:color="auto" w:fill="C0C0C0"/>
        </w:rPr>
        <w:t>льгот</w:t>
      </w:r>
      <w:r>
        <w:t xml:space="preserve"> хоккейный клуб "Локомотив". Об этом корреспонденту ИА REGNUM сообщил сам народный избранник.</w:t>
      </w:r>
    </w:p>
    <w:p w14:paraId="1D9B3008" w14:textId="77777777" w:rsidR="005E0B66" w:rsidRDefault="005E0B66" w:rsidP="005E0B66">
      <w:pPr>
        <w:pStyle w:val="NormalExport"/>
      </w:pPr>
      <w:r>
        <w:t xml:space="preserve">Губернатор Ярославской области Дмитрий Миронов внес в областную Думу законопроект, в котором предлагает продлить налоговые </w:t>
      </w:r>
      <w:r>
        <w:rPr>
          <w:shd w:val="clear" w:color="auto" w:fill="C0C0C0"/>
        </w:rPr>
        <w:t>льготы для</w:t>
      </w:r>
      <w:r>
        <w:t xml:space="preserve"> предприятий - спонсоров футбольного клуба "Шинник" на 2018 год. В их числе - НПО "Сатурн", Ярославский радиозавод, "Ярославльводоканал". Кроме того, </w:t>
      </w:r>
      <w:r>
        <w:rPr>
          <w:shd w:val="clear" w:color="auto" w:fill="C0C0C0"/>
        </w:rPr>
        <w:t>льготы</w:t>
      </w:r>
      <w:r>
        <w:t xml:space="preserve"> касаются и </w:t>
      </w:r>
      <w:r>
        <w:rPr>
          <w:shd w:val="clear" w:color="auto" w:fill="C0C0C0"/>
        </w:rPr>
        <w:t>организаций</w:t>
      </w:r>
      <w:r>
        <w:t>, поддерживающие ХК "Локомотив".</w:t>
      </w:r>
    </w:p>
    <w:p w14:paraId="658E66CA" w14:textId="77777777" w:rsidR="005E0B66" w:rsidRDefault="005E0B66" w:rsidP="005E0B66">
      <w:pPr>
        <w:pStyle w:val="NormalExport"/>
      </w:pPr>
      <w:r>
        <w:t xml:space="preserve">Поправкой Балабаева </w:t>
      </w:r>
      <w:r>
        <w:rPr>
          <w:shd w:val="clear" w:color="auto" w:fill="C0C0C0"/>
        </w:rPr>
        <w:t>предусматривается отмена льготы по налогу</w:t>
      </w:r>
      <w:r>
        <w:t xml:space="preserve"> на имущество </w:t>
      </w:r>
      <w:r>
        <w:rPr>
          <w:shd w:val="clear" w:color="auto" w:fill="C0C0C0"/>
        </w:rPr>
        <w:t>для организаций, самостоятельно возводивших спортивные комплексы с заявленным использованием "для</w:t>
      </w:r>
      <w:r>
        <w:t xml:space="preserve"> привлечения жителей области к занятиям физической культурой и спортом жителей области", но используемых исключительно в интересах ассоциации </w:t>
      </w:r>
      <w:r w:rsidRPr="00FD2626">
        <w:rPr>
          <w:shd w:val="clear" w:color="auto" w:fill="C0C0C0"/>
        </w:rPr>
        <w:t>ХК "Локомотив".</w:t>
      </w:r>
    </w:p>
    <w:p w14:paraId="230A42F4" w14:textId="77777777" w:rsidR="005E0B66" w:rsidRDefault="005E0B66" w:rsidP="005E0B66">
      <w:pPr>
        <w:pStyle w:val="NormalExport"/>
      </w:pPr>
      <w:r>
        <w:t xml:space="preserve">"У нас футболистам из спортшколы № 13 и центра подготовки юных футболистов "Шинник", ввиду временного отсутствия своего поля, разрешили тренироваться на новой базе "Локомотива", но детей не пускают в раздевалки и переодеваются они на улице. Им даже не включают свет на поле и дети тренируются в темноте. Уже сейчас видно, как </w:t>
      </w:r>
      <w:r w:rsidRPr="00FD2626">
        <w:rPr>
          <w:shd w:val="clear" w:color="auto" w:fill="C0C0C0"/>
        </w:rPr>
        <w:t>ХК "Локомотив"</w:t>
      </w:r>
      <w:r>
        <w:t xml:space="preserve"> выполняет свои социальные обязательства и привлекает к занятию спортом жителей области", - сказал корреспонденту ИА REGNUM депутат областной думы Сергей Балабаев. </w:t>
      </w:r>
    </w:p>
    <w:p w14:paraId="5BB74FDF" w14:textId="77777777" w:rsidR="005E0B66" w:rsidRDefault="005E0B66" w:rsidP="005E0B66">
      <w:pPr>
        <w:pStyle w:val="NormalExport"/>
      </w:pPr>
      <w:r>
        <w:t xml:space="preserve">Кроме этого депутат предлагает лишить </w:t>
      </w:r>
      <w:r>
        <w:rPr>
          <w:shd w:val="clear" w:color="auto" w:fill="C0C0C0"/>
        </w:rPr>
        <w:t>льгот</w:t>
      </w:r>
      <w:r w:rsidRPr="00FD2626">
        <w:rPr>
          <w:shd w:val="clear" w:color="auto" w:fill="C0C0C0"/>
        </w:rPr>
        <w:t xml:space="preserve"> ОАО "Арена-2000".</w:t>
      </w:r>
    </w:p>
    <w:p w14:paraId="228017EC" w14:textId="77777777" w:rsidR="005E0B66" w:rsidRDefault="005E0B66" w:rsidP="005E0B66">
      <w:pPr>
        <w:pStyle w:val="NormalExport"/>
      </w:pPr>
      <w:r>
        <w:t xml:space="preserve">"За 12 лет мы представили </w:t>
      </w:r>
      <w:r>
        <w:rPr>
          <w:shd w:val="clear" w:color="auto" w:fill="C0C0C0"/>
        </w:rPr>
        <w:t>льготы по налогу</w:t>
      </w:r>
      <w:r>
        <w:t xml:space="preserve"> на имущество в размере более 700 млн рублей. Сколько можно предоставлять </w:t>
      </w:r>
      <w:r>
        <w:rPr>
          <w:shd w:val="clear" w:color="auto" w:fill="C0C0C0"/>
        </w:rPr>
        <w:t>льготы</w:t>
      </w:r>
      <w:r>
        <w:t xml:space="preserve"> хорошо зарабатывающему предприятию. </w:t>
      </w:r>
      <w:r w:rsidRPr="00FD2626">
        <w:rPr>
          <w:shd w:val="clear" w:color="auto" w:fill="C0C0C0"/>
        </w:rPr>
        <w:t>У "Арены-2000</w:t>
      </w:r>
      <w:r>
        <w:t xml:space="preserve">" - полная заполняемость и почему бюджет должен содержать работающее </w:t>
      </w:r>
      <w:r>
        <w:rPr>
          <w:shd w:val="clear" w:color="auto" w:fill="C0C0C0"/>
        </w:rPr>
        <w:t>с</w:t>
      </w:r>
      <w:r>
        <w:t xml:space="preserve"> прибылью общество?", - сказал Сергей Балабаев. </w:t>
      </w:r>
    </w:p>
    <w:p w14:paraId="27228084" w14:textId="77777777" w:rsidR="005E0B66" w:rsidRDefault="005E0B66" w:rsidP="005E0B66">
      <w:pPr>
        <w:pStyle w:val="NormalExport"/>
      </w:pPr>
      <w:r>
        <w:t xml:space="preserve">Пока законопроект о налоговых </w:t>
      </w:r>
      <w:r>
        <w:rPr>
          <w:shd w:val="clear" w:color="auto" w:fill="C0C0C0"/>
        </w:rPr>
        <w:t>льготах</w:t>
      </w:r>
      <w:r>
        <w:t xml:space="preserve"> принят в первом чтении, в ближайшее время его будут рассматривать во втором чтении, в ходе которого и будет рассмотрена поправка Балабаева. </w:t>
      </w:r>
    </w:p>
    <w:p w14:paraId="71A9223D" w14:textId="77777777" w:rsidR="005E0B66" w:rsidRDefault="00A535FF" w:rsidP="005E0B66">
      <w:pPr>
        <w:pStyle w:val="ExportHyperlink"/>
        <w:jc w:val="left"/>
      </w:pPr>
      <w:hyperlink r:id="rId63" w:history="1">
        <w:r w:rsidR="005E0B66">
          <w:rPr>
            <w:u w:val="single"/>
          </w:rPr>
          <w:t>https://regnum.ru/news/2334515.html</w:t>
        </w:r>
      </w:hyperlink>
    </w:p>
    <w:p w14:paraId="009379A5" w14:textId="77777777" w:rsidR="005E0B66" w:rsidRDefault="005E0B66" w:rsidP="005E0B66">
      <w:pPr>
        <w:pStyle w:val="ReprintsHeader"/>
      </w:pPr>
      <w:bookmarkStart w:id="65" w:name="rep_list_1452602_799231157"/>
      <w:r>
        <w:t>Похожие сообщения (4):</w:t>
      </w:r>
      <w:bookmarkEnd w:id="65"/>
    </w:p>
    <w:p w14:paraId="34AE6F9B" w14:textId="77777777" w:rsidR="005E0B66" w:rsidRDefault="00A535FF" w:rsidP="005E0B66">
      <w:pPr>
        <w:pStyle w:val="Reprints"/>
        <w:numPr>
          <w:ilvl w:val="0"/>
          <w:numId w:val="1"/>
        </w:numPr>
      </w:pPr>
      <w:hyperlink r:id="rId64" w:history="1">
        <w:r w:rsidR="005E0B66">
          <w:rPr>
            <w:u w:val="single"/>
          </w:rPr>
          <w:t>Findnews.ru, Москва, 16 октября 2017</w:t>
        </w:r>
      </w:hyperlink>
    </w:p>
    <w:p w14:paraId="22FC5DC9" w14:textId="77777777" w:rsidR="005E0B66" w:rsidRDefault="00A535FF" w:rsidP="005E0B66">
      <w:pPr>
        <w:pStyle w:val="Reprints"/>
        <w:numPr>
          <w:ilvl w:val="0"/>
          <w:numId w:val="1"/>
        </w:numPr>
      </w:pPr>
      <w:hyperlink r:id="rId65" w:history="1">
        <w:r w:rsidR="005E0B66">
          <w:rPr>
            <w:u w:val="single"/>
          </w:rPr>
          <w:t>МИР76 (mir76.ru), Ярославль, 16 октября 2017</w:t>
        </w:r>
      </w:hyperlink>
    </w:p>
    <w:p w14:paraId="46A6AA25" w14:textId="77777777" w:rsidR="005E0B66" w:rsidRPr="0055796F" w:rsidRDefault="00A535FF" w:rsidP="005E0B66">
      <w:pPr>
        <w:pStyle w:val="Reprints"/>
        <w:numPr>
          <w:ilvl w:val="0"/>
          <w:numId w:val="1"/>
        </w:numPr>
      </w:pPr>
      <w:hyperlink r:id="rId66" w:history="1">
        <w:r w:rsidR="005E0B66">
          <w:rPr>
            <w:u w:val="single"/>
          </w:rPr>
          <w:t>Gorodskoyportal.ru/jaroslavl, Ярославль, 16 октября 2017</w:t>
        </w:r>
      </w:hyperlink>
    </w:p>
    <w:p w14:paraId="02DA1F88" w14:textId="77777777" w:rsidR="005E0B66" w:rsidRDefault="00A535FF" w:rsidP="005E0B66">
      <w:pPr>
        <w:pStyle w:val="Reprints"/>
        <w:numPr>
          <w:ilvl w:val="0"/>
          <w:numId w:val="1"/>
        </w:numPr>
      </w:pPr>
      <w:hyperlink r:id="rId67" w:history="1">
        <w:r w:rsidR="005E0B66" w:rsidRPr="0055796F">
          <w:rPr>
            <w:rStyle w:val="a9"/>
          </w:rPr>
          <w:t>Kp.ru, Москва, 16 октября 2017</w:t>
        </w:r>
      </w:hyperlink>
    </w:p>
    <w:p w14:paraId="04F8442E" w14:textId="77777777" w:rsidR="005E0B66" w:rsidRDefault="00A535FF" w:rsidP="005E0B66">
      <w:pPr>
        <w:pStyle w:val="ExportHyperlink"/>
        <w:rPr>
          <w:u w:val="single"/>
        </w:rPr>
      </w:pPr>
      <w:hyperlink w:anchor="tabtxt_1452602_799231157" w:history="1">
        <w:r w:rsidR="005E0B66">
          <w:rPr>
            <w:u w:val="single"/>
          </w:rPr>
          <w:t>К заголовкам сообщений</w:t>
        </w:r>
      </w:hyperlink>
    </w:p>
    <w:p w14:paraId="435C4CCA" w14:textId="77777777" w:rsidR="00A76BA9" w:rsidRDefault="00A76BA9" w:rsidP="00A76BA9">
      <w:pPr>
        <w:pStyle w:val="a5"/>
      </w:pPr>
      <w:bookmarkStart w:id="66" w:name="txt_1382865_799240516"/>
      <w:r>
        <w:t>Болельщицы "Торпедо" выиграли конкурс рисунков на асфальте, проводимый КХЛ</w:t>
      </w:r>
      <w:bookmarkEnd w:id="66"/>
      <w:r>
        <w:rPr>
          <w:color w:val="000000"/>
        </w:rPr>
        <w:t xml:space="preserve"> (Чемпионат.com</w:t>
      </w:r>
      <w:r w:rsidRPr="00E95E3E">
        <w:rPr>
          <w:color w:val="000000"/>
        </w:rPr>
        <w:t>, Москва, 16 октября 2017)</w:t>
      </w:r>
    </w:p>
    <w:p w14:paraId="46FAB511" w14:textId="77777777" w:rsidR="00A76BA9" w:rsidRDefault="00A76BA9" w:rsidP="00A76BA9">
      <w:pPr>
        <w:pStyle w:val="NormalExport"/>
      </w:pPr>
      <w:r>
        <w:t xml:space="preserve">Жительницы Нижнего Новгорода Яна Соловьева и Любовь Копнина стали победительницами конкурса, проводимого </w:t>
      </w:r>
      <w:r>
        <w:rPr>
          <w:shd w:val="clear" w:color="auto" w:fill="C0C0C0"/>
        </w:rPr>
        <w:t>Континентальной хоккейной лигой</w:t>
      </w:r>
      <w:r>
        <w:t xml:space="preserve"> "Раскрась свой город!". По условиям конкурса, любители хоккея должны были нарисовать на асфальте рисунки о своей любимой команде.</w:t>
      </w:r>
    </w:p>
    <w:p w14:paraId="1B0139F9" w14:textId="77777777" w:rsidR="00A76BA9" w:rsidRDefault="00A76BA9" w:rsidP="00A76BA9">
      <w:pPr>
        <w:pStyle w:val="NormalExport"/>
      </w:pPr>
      <w:r>
        <w:rPr>
          <w:shd w:val="clear" w:color="auto" w:fill="C0C0C0"/>
        </w:rPr>
        <w:t>"Торпедо"</w:t>
      </w:r>
      <w:r>
        <w:t xml:space="preserve"> пригласило победивших девушек на домашний матч регулярного чемпионата со </w:t>
      </w:r>
      <w:r>
        <w:rPr>
          <w:shd w:val="clear" w:color="auto" w:fill="C0C0C0"/>
        </w:rPr>
        <w:t>"Спартаком"</w:t>
      </w:r>
      <w:r>
        <w:t>, в перерыве которого на льду арены им были вручены подарки от клуба.</w:t>
      </w:r>
    </w:p>
    <w:p w14:paraId="1919D569" w14:textId="77777777" w:rsidR="00A76BA9" w:rsidRDefault="00A535FF" w:rsidP="00A76BA9">
      <w:pPr>
        <w:pStyle w:val="ExportHyperlink"/>
        <w:jc w:val="left"/>
        <w:rPr>
          <w:u w:val="single"/>
        </w:rPr>
      </w:pPr>
      <w:hyperlink r:id="rId68" w:history="1">
        <w:r w:rsidR="00A76BA9">
          <w:rPr>
            <w:u w:val="single"/>
          </w:rPr>
          <w:t>https://www.championat.com/hockey/news-2928774-bolelschicy-torpedo-vyigrali-konkurs-risunkov-na-asfalte-provodimyj-khl.html</w:t>
        </w:r>
      </w:hyperlink>
    </w:p>
    <w:p w14:paraId="0F1CC95B" w14:textId="77777777" w:rsidR="00A76BA9" w:rsidRDefault="00A76BA9" w:rsidP="00A76BA9">
      <w:pPr>
        <w:pStyle w:val="ReprintsHeader"/>
      </w:pPr>
      <w:r>
        <w:t>Похожие сообщения (2):</w:t>
      </w:r>
    </w:p>
    <w:p w14:paraId="5E6561FA" w14:textId="77777777" w:rsidR="00A76BA9" w:rsidRDefault="00A535FF" w:rsidP="00A76BA9">
      <w:pPr>
        <w:pStyle w:val="Reprints"/>
        <w:numPr>
          <w:ilvl w:val="0"/>
          <w:numId w:val="1"/>
        </w:numPr>
      </w:pPr>
      <w:hyperlink r:id="rId69" w:history="1">
        <w:r w:rsidR="00A76BA9">
          <w:rPr>
            <w:u w:val="single"/>
          </w:rPr>
          <w:t>Открытый Нижний (opennov.ru), Нижний Новгород, 16 октября 2017</w:t>
        </w:r>
      </w:hyperlink>
    </w:p>
    <w:p w14:paraId="726C9D51" w14:textId="77777777" w:rsidR="00A76BA9" w:rsidRDefault="00A535FF" w:rsidP="00A76BA9">
      <w:pPr>
        <w:pStyle w:val="Reprints"/>
        <w:numPr>
          <w:ilvl w:val="0"/>
          <w:numId w:val="1"/>
        </w:numPr>
      </w:pPr>
      <w:hyperlink r:id="rId70" w:history="1">
        <w:r w:rsidR="00A76BA9">
          <w:rPr>
            <w:u w:val="single"/>
          </w:rPr>
          <w:t>Новости регионов России (skoronovosti.ru), Саратов, 16 октября 2017</w:t>
        </w:r>
      </w:hyperlink>
    </w:p>
    <w:p w14:paraId="712932AE" w14:textId="652F68C8" w:rsidR="003B6FAF" w:rsidRDefault="00A535FF" w:rsidP="00F47FD8">
      <w:pPr>
        <w:pStyle w:val="ExportHyperlink"/>
      </w:pPr>
      <w:hyperlink w:anchor="tabtxt_1382865_799240516" w:history="1">
        <w:r w:rsidR="00A76BA9">
          <w:rPr>
            <w:u w:val="single"/>
          </w:rPr>
          <w:t>К заголовкам сообщений</w:t>
        </w:r>
      </w:hyperlink>
      <w:bookmarkStart w:id="67" w:name="_GoBack"/>
      <w:bookmarkEnd w:id="67"/>
    </w:p>
    <w:sectPr w:rsidR="003B6FAF">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D1D2" w14:textId="77777777" w:rsidR="00F309DB" w:rsidRDefault="00F309DB">
      <w:r>
        <w:separator/>
      </w:r>
    </w:p>
  </w:endnote>
  <w:endnote w:type="continuationSeparator" w:id="0">
    <w:p w14:paraId="12CE6BC4" w14:textId="77777777" w:rsidR="00F309DB" w:rsidRDefault="00F3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A703" w14:textId="77777777" w:rsidR="00A535FF" w:rsidRDefault="00A535FF">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2E424" w14:textId="77777777" w:rsidR="00A535FF" w:rsidRDefault="00A535FF"/>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C50E6" w14:textId="77777777" w:rsidR="00A535FF" w:rsidRDefault="00A535FF">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F019E" w14:textId="77777777" w:rsidR="00F309DB" w:rsidRDefault="00F309DB">
      <w:r>
        <w:separator/>
      </w:r>
    </w:p>
  </w:footnote>
  <w:footnote w:type="continuationSeparator" w:id="0">
    <w:p w14:paraId="22614F95" w14:textId="77777777" w:rsidR="00F309DB" w:rsidRDefault="00F309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A8F6" w14:textId="77777777" w:rsidR="00A535FF" w:rsidRDefault="00A535FF">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0F867" w14:textId="77777777" w:rsidR="00A535FF" w:rsidRPr="00B71A25" w:rsidRDefault="00A535FF" w:rsidP="00B71A25">
    <w:pPr>
      <w:pStyle w:val="aa"/>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FFCB0" w14:textId="77777777" w:rsidR="00A535FF" w:rsidRPr="00B71A25" w:rsidRDefault="00A535FF" w:rsidP="00B71A25">
    <w:pPr>
      <w:pStyle w:val="aa"/>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nsid w:val="39AD7215"/>
    <w:multiLevelType w:val="hybridMultilevel"/>
    <w:tmpl w:val="DF1A686C"/>
    <w:lvl w:ilvl="0" w:tplc="04190001">
      <w:start w:val="1"/>
      <w:numFmt w:val="bullet"/>
      <w:lvlText w:val=""/>
      <w:lvlJc w:val="left"/>
      <w:pPr>
        <w:tabs>
          <w:tab w:val="num" w:pos="720"/>
        </w:tabs>
        <w:ind w:left="720" w:hanging="360"/>
      </w:pPr>
      <w:rPr>
        <w:rFonts w:ascii="Symbol" w:hAnsi="Symbol" w:hint="default"/>
      </w:rPr>
    </w:lvl>
    <w:lvl w:ilvl="1" w:tplc="8C3E9D26">
      <w:start w:val="1"/>
      <w:numFmt w:val="bullet"/>
      <w:lvlText w:val="o"/>
      <w:lvlJc w:val="left"/>
      <w:pPr>
        <w:tabs>
          <w:tab w:val="num" w:pos="1440"/>
        </w:tabs>
        <w:ind w:left="1440" w:hanging="360"/>
      </w:pPr>
      <w:rPr>
        <w:rFonts w:ascii="Courier New" w:hAnsi="Courier New"/>
      </w:rPr>
    </w:lvl>
    <w:lvl w:ilvl="2" w:tplc="5B3217C4">
      <w:start w:val="1"/>
      <w:numFmt w:val="bullet"/>
      <w:lvlText w:val=""/>
      <w:lvlJc w:val="left"/>
      <w:pPr>
        <w:tabs>
          <w:tab w:val="num" w:pos="2160"/>
        </w:tabs>
        <w:ind w:left="2160" w:hanging="360"/>
      </w:pPr>
      <w:rPr>
        <w:rFonts w:ascii="Wingdings" w:hAnsi="Wingdings"/>
      </w:rPr>
    </w:lvl>
    <w:lvl w:ilvl="3" w:tplc="1A2A3AC4">
      <w:start w:val="1"/>
      <w:numFmt w:val="bullet"/>
      <w:lvlText w:val=""/>
      <w:lvlJc w:val="left"/>
      <w:pPr>
        <w:tabs>
          <w:tab w:val="num" w:pos="2880"/>
        </w:tabs>
        <w:ind w:left="2880" w:hanging="360"/>
      </w:pPr>
      <w:rPr>
        <w:rFonts w:ascii="Symbol" w:hAnsi="Symbol"/>
      </w:rPr>
    </w:lvl>
    <w:lvl w:ilvl="4" w:tplc="EA50C5A2">
      <w:start w:val="1"/>
      <w:numFmt w:val="bullet"/>
      <w:lvlText w:val="o"/>
      <w:lvlJc w:val="left"/>
      <w:pPr>
        <w:tabs>
          <w:tab w:val="num" w:pos="3600"/>
        </w:tabs>
        <w:ind w:left="3600" w:hanging="360"/>
      </w:pPr>
      <w:rPr>
        <w:rFonts w:ascii="Courier New" w:hAnsi="Courier New"/>
      </w:rPr>
    </w:lvl>
    <w:lvl w:ilvl="5" w:tplc="5AC0F34E">
      <w:start w:val="1"/>
      <w:numFmt w:val="bullet"/>
      <w:lvlText w:val=""/>
      <w:lvlJc w:val="left"/>
      <w:pPr>
        <w:tabs>
          <w:tab w:val="num" w:pos="4320"/>
        </w:tabs>
        <w:ind w:left="4320" w:hanging="360"/>
      </w:pPr>
      <w:rPr>
        <w:rFonts w:ascii="Wingdings" w:hAnsi="Wingdings"/>
      </w:rPr>
    </w:lvl>
    <w:lvl w:ilvl="6" w:tplc="A1C4871C">
      <w:start w:val="1"/>
      <w:numFmt w:val="bullet"/>
      <w:lvlText w:val=""/>
      <w:lvlJc w:val="left"/>
      <w:pPr>
        <w:tabs>
          <w:tab w:val="num" w:pos="5040"/>
        </w:tabs>
        <w:ind w:left="5040" w:hanging="360"/>
      </w:pPr>
      <w:rPr>
        <w:rFonts w:ascii="Symbol" w:hAnsi="Symbol"/>
      </w:rPr>
    </w:lvl>
    <w:lvl w:ilvl="7" w:tplc="A64E9CAE">
      <w:start w:val="1"/>
      <w:numFmt w:val="bullet"/>
      <w:lvlText w:val="o"/>
      <w:lvlJc w:val="left"/>
      <w:pPr>
        <w:tabs>
          <w:tab w:val="num" w:pos="5760"/>
        </w:tabs>
        <w:ind w:left="5760" w:hanging="360"/>
      </w:pPr>
      <w:rPr>
        <w:rFonts w:ascii="Courier New" w:hAnsi="Courier New"/>
      </w:rPr>
    </w:lvl>
    <w:lvl w:ilvl="8" w:tplc="3D880FB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2294"/>
    <w:rsid w:val="000026CE"/>
    <w:rsid w:val="000051FC"/>
    <w:rsid w:val="00005558"/>
    <w:rsid w:val="000151F4"/>
    <w:rsid w:val="000276B2"/>
    <w:rsid w:val="00027A46"/>
    <w:rsid w:val="000332A1"/>
    <w:rsid w:val="000424EA"/>
    <w:rsid w:val="00090B34"/>
    <w:rsid w:val="000921CB"/>
    <w:rsid w:val="00097D26"/>
    <w:rsid w:val="000C2C54"/>
    <w:rsid w:val="000F650F"/>
    <w:rsid w:val="00110178"/>
    <w:rsid w:val="00112896"/>
    <w:rsid w:val="001138CA"/>
    <w:rsid w:val="00156E4F"/>
    <w:rsid w:val="00167540"/>
    <w:rsid w:val="00172514"/>
    <w:rsid w:val="00174240"/>
    <w:rsid w:val="00194ECE"/>
    <w:rsid w:val="001968B2"/>
    <w:rsid w:val="001A4E75"/>
    <w:rsid w:val="001A53F9"/>
    <w:rsid w:val="001B3B08"/>
    <w:rsid w:val="001B642F"/>
    <w:rsid w:val="001C621C"/>
    <w:rsid w:val="001C7654"/>
    <w:rsid w:val="001E6F21"/>
    <w:rsid w:val="001F7C72"/>
    <w:rsid w:val="0020462A"/>
    <w:rsid w:val="0020604F"/>
    <w:rsid w:val="00213649"/>
    <w:rsid w:val="00214BC2"/>
    <w:rsid w:val="00216A2C"/>
    <w:rsid w:val="002239D5"/>
    <w:rsid w:val="0022494D"/>
    <w:rsid w:val="0022512D"/>
    <w:rsid w:val="002321B1"/>
    <w:rsid w:val="00244D9F"/>
    <w:rsid w:val="00255A39"/>
    <w:rsid w:val="0026191E"/>
    <w:rsid w:val="00277A7E"/>
    <w:rsid w:val="002A0EC7"/>
    <w:rsid w:val="002A14E5"/>
    <w:rsid w:val="002A3058"/>
    <w:rsid w:val="002A7357"/>
    <w:rsid w:val="002B784F"/>
    <w:rsid w:val="002F3C25"/>
    <w:rsid w:val="003053C7"/>
    <w:rsid w:val="00310E7F"/>
    <w:rsid w:val="0031164F"/>
    <w:rsid w:val="00333846"/>
    <w:rsid w:val="0036167E"/>
    <w:rsid w:val="00363E4C"/>
    <w:rsid w:val="00376947"/>
    <w:rsid w:val="00380434"/>
    <w:rsid w:val="00393DC9"/>
    <w:rsid w:val="00395F81"/>
    <w:rsid w:val="003A576A"/>
    <w:rsid w:val="003B66C9"/>
    <w:rsid w:val="003B6FAF"/>
    <w:rsid w:val="003C5B49"/>
    <w:rsid w:val="003E5AA1"/>
    <w:rsid w:val="003F598C"/>
    <w:rsid w:val="00406EBD"/>
    <w:rsid w:val="00411DDE"/>
    <w:rsid w:val="004213BD"/>
    <w:rsid w:val="00423140"/>
    <w:rsid w:val="00434868"/>
    <w:rsid w:val="004430E1"/>
    <w:rsid w:val="0045244C"/>
    <w:rsid w:val="00467217"/>
    <w:rsid w:val="00472928"/>
    <w:rsid w:val="004762D6"/>
    <w:rsid w:val="0048613F"/>
    <w:rsid w:val="00497E9A"/>
    <w:rsid w:val="004D0D15"/>
    <w:rsid w:val="004E0313"/>
    <w:rsid w:val="004F6F38"/>
    <w:rsid w:val="00531198"/>
    <w:rsid w:val="00532526"/>
    <w:rsid w:val="00584AAD"/>
    <w:rsid w:val="00593D54"/>
    <w:rsid w:val="005959F0"/>
    <w:rsid w:val="005C0CCF"/>
    <w:rsid w:val="005E0B66"/>
    <w:rsid w:val="0061188B"/>
    <w:rsid w:val="00645135"/>
    <w:rsid w:val="00654FF5"/>
    <w:rsid w:val="00671A64"/>
    <w:rsid w:val="00690364"/>
    <w:rsid w:val="00690907"/>
    <w:rsid w:val="006A2787"/>
    <w:rsid w:val="00716487"/>
    <w:rsid w:val="00716829"/>
    <w:rsid w:val="00721BE9"/>
    <w:rsid w:val="007243B4"/>
    <w:rsid w:val="00724914"/>
    <w:rsid w:val="00751A13"/>
    <w:rsid w:val="00761188"/>
    <w:rsid w:val="00765A3E"/>
    <w:rsid w:val="007776BB"/>
    <w:rsid w:val="007861FF"/>
    <w:rsid w:val="007A687B"/>
    <w:rsid w:val="007B5F69"/>
    <w:rsid w:val="007C2E2A"/>
    <w:rsid w:val="007C2FF3"/>
    <w:rsid w:val="007D0E4E"/>
    <w:rsid w:val="007E0035"/>
    <w:rsid w:val="007E0B01"/>
    <w:rsid w:val="007E4D1F"/>
    <w:rsid w:val="007F0DCD"/>
    <w:rsid w:val="007F596F"/>
    <w:rsid w:val="00827192"/>
    <w:rsid w:val="00854159"/>
    <w:rsid w:val="00861DCA"/>
    <w:rsid w:val="008946AA"/>
    <w:rsid w:val="00897A95"/>
    <w:rsid w:val="008C1639"/>
    <w:rsid w:val="008C3809"/>
    <w:rsid w:val="008D1F30"/>
    <w:rsid w:val="008D4202"/>
    <w:rsid w:val="008D7040"/>
    <w:rsid w:val="008D7412"/>
    <w:rsid w:val="008F05D2"/>
    <w:rsid w:val="0092334D"/>
    <w:rsid w:val="00944424"/>
    <w:rsid w:val="0097114F"/>
    <w:rsid w:val="0097255F"/>
    <w:rsid w:val="00976964"/>
    <w:rsid w:val="00984791"/>
    <w:rsid w:val="00985295"/>
    <w:rsid w:val="00986C3C"/>
    <w:rsid w:val="00992188"/>
    <w:rsid w:val="00993D38"/>
    <w:rsid w:val="00996AEA"/>
    <w:rsid w:val="009A29B6"/>
    <w:rsid w:val="009A4A34"/>
    <w:rsid w:val="009B1FDD"/>
    <w:rsid w:val="00A00013"/>
    <w:rsid w:val="00A07C2D"/>
    <w:rsid w:val="00A14E81"/>
    <w:rsid w:val="00A151C7"/>
    <w:rsid w:val="00A42287"/>
    <w:rsid w:val="00A461C8"/>
    <w:rsid w:val="00A535FF"/>
    <w:rsid w:val="00A65801"/>
    <w:rsid w:val="00A76BA9"/>
    <w:rsid w:val="00A77B3E"/>
    <w:rsid w:val="00AB2957"/>
    <w:rsid w:val="00AB4C10"/>
    <w:rsid w:val="00AC72D1"/>
    <w:rsid w:val="00AD3095"/>
    <w:rsid w:val="00AE4FD7"/>
    <w:rsid w:val="00AE5FC7"/>
    <w:rsid w:val="00AF1661"/>
    <w:rsid w:val="00AF3915"/>
    <w:rsid w:val="00B01168"/>
    <w:rsid w:val="00B24E2F"/>
    <w:rsid w:val="00B30B36"/>
    <w:rsid w:val="00B3364E"/>
    <w:rsid w:val="00B35E6D"/>
    <w:rsid w:val="00B61AB7"/>
    <w:rsid w:val="00B65A32"/>
    <w:rsid w:val="00B71A25"/>
    <w:rsid w:val="00B71F5C"/>
    <w:rsid w:val="00B86C86"/>
    <w:rsid w:val="00BB5FF2"/>
    <w:rsid w:val="00BB644D"/>
    <w:rsid w:val="00BE4E49"/>
    <w:rsid w:val="00BE5775"/>
    <w:rsid w:val="00C06C56"/>
    <w:rsid w:val="00C2178C"/>
    <w:rsid w:val="00C411BB"/>
    <w:rsid w:val="00C4304B"/>
    <w:rsid w:val="00C52C0E"/>
    <w:rsid w:val="00C540AD"/>
    <w:rsid w:val="00C6494F"/>
    <w:rsid w:val="00C67196"/>
    <w:rsid w:val="00C7232F"/>
    <w:rsid w:val="00CA2CC0"/>
    <w:rsid w:val="00CA688E"/>
    <w:rsid w:val="00CB611C"/>
    <w:rsid w:val="00CB7918"/>
    <w:rsid w:val="00CD3809"/>
    <w:rsid w:val="00CF52E3"/>
    <w:rsid w:val="00CF53E4"/>
    <w:rsid w:val="00CF5C53"/>
    <w:rsid w:val="00D1686E"/>
    <w:rsid w:val="00D23FA4"/>
    <w:rsid w:val="00D73091"/>
    <w:rsid w:val="00D74A33"/>
    <w:rsid w:val="00D916AE"/>
    <w:rsid w:val="00DA4239"/>
    <w:rsid w:val="00DB7396"/>
    <w:rsid w:val="00DC0B74"/>
    <w:rsid w:val="00DE108A"/>
    <w:rsid w:val="00DE70D6"/>
    <w:rsid w:val="00DF4DA3"/>
    <w:rsid w:val="00E0403F"/>
    <w:rsid w:val="00E04E5C"/>
    <w:rsid w:val="00E04ECD"/>
    <w:rsid w:val="00E07376"/>
    <w:rsid w:val="00E20116"/>
    <w:rsid w:val="00E26C4F"/>
    <w:rsid w:val="00E50C19"/>
    <w:rsid w:val="00E50C41"/>
    <w:rsid w:val="00E844E9"/>
    <w:rsid w:val="00EB4D74"/>
    <w:rsid w:val="00EC7470"/>
    <w:rsid w:val="00ED3D45"/>
    <w:rsid w:val="00ED73DA"/>
    <w:rsid w:val="00EF5E9E"/>
    <w:rsid w:val="00EF6A2A"/>
    <w:rsid w:val="00F227BC"/>
    <w:rsid w:val="00F262DE"/>
    <w:rsid w:val="00F309DB"/>
    <w:rsid w:val="00F30D60"/>
    <w:rsid w:val="00F4189C"/>
    <w:rsid w:val="00F471E5"/>
    <w:rsid w:val="00F47FD8"/>
    <w:rsid w:val="00F560CD"/>
    <w:rsid w:val="00F72055"/>
    <w:rsid w:val="00F726E7"/>
    <w:rsid w:val="00F76988"/>
    <w:rsid w:val="00F83987"/>
    <w:rsid w:val="00FA15D2"/>
    <w:rsid w:val="00FA60EF"/>
    <w:rsid w:val="00FD2626"/>
    <w:rsid w:val="00FD3F90"/>
    <w:rsid w:val="00FF09A1"/>
    <w:rsid w:val="00FF3EC0"/>
    <w:rsid w:val="00FF503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3BE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rFonts w:ascii="Arial" w:eastAsia="Arial" w:hAnsi="Arial" w:cs="Arial"/>
      <w:color w:val="000000"/>
      <w:szCs w:val="24"/>
    </w:rPr>
  </w:style>
  <w:style w:type="paragraph" w:styleId="1">
    <w:name w:val="heading 1"/>
    <w:basedOn w:val="a"/>
    <w:next w:val="a"/>
    <w:qFormat/>
    <w:rsid w:val="00EF7B96"/>
    <w:pPr>
      <w:keepNext/>
      <w:pBdr>
        <w:top w:val="none" w:sz="0" w:space="0" w:color="767171"/>
        <w:left w:val="none" w:sz="0" w:space="0" w:color="767171"/>
        <w:bottom w:val="single" w:sz="12" w:space="0" w:color="767171"/>
        <w:right w:val="none" w:sz="0" w:space="0" w:color="767171"/>
        <w:between w:val="single" w:sz="12" w:space="0" w:color="767171"/>
      </w:pBdr>
      <w:spacing w:after="240"/>
      <w:outlineLvl w:val="0"/>
    </w:pPr>
    <w:rPr>
      <w:bCs/>
      <w:color w:val="767171"/>
      <w:kern w:val="32"/>
      <w:sz w:val="24"/>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Style">
    <w:name w:val="TocStyle"/>
    <w:pPr>
      <w:spacing w:after="240"/>
    </w:pPr>
    <w:rPr>
      <w:rFonts w:ascii="Arial" w:eastAsia="Arial" w:hAnsi="Arial" w:cs="Arial"/>
      <w:color w:val="767171"/>
      <w:sz w:val="24"/>
      <w:shd w:val="clear" w:color="auto" w:fill="FFFFFF"/>
    </w:rPr>
  </w:style>
  <w:style w:type="paragraph" w:customStyle="1" w:styleId="HeaderStyle">
    <w:name w:val="HeaderStyle"/>
    <w:basedOn w:val="a"/>
    <w:pPr>
      <w:jc w:val="center"/>
    </w:pPr>
    <w:rPr>
      <w:sz w:val="28"/>
      <w:shd w:val="clear" w:color="auto" w:fill="FFFFFF"/>
    </w:rPr>
  </w:style>
  <w:style w:type="paragraph" w:customStyle="1" w:styleId="RubricHeaderStyle">
    <w:name w:val="RubricHeaderStyle"/>
    <w:basedOn w:val="a"/>
    <w:pPr>
      <w:pBdr>
        <w:top w:val="single" w:sz="34" w:space="2" w:color="1B67E0"/>
        <w:left w:val="single" w:sz="34" w:space="2" w:color="1B67E0"/>
        <w:bottom w:val="single" w:sz="34" w:space="2" w:color="1B67E0"/>
        <w:right w:val="single" w:sz="34" w:space="2" w:color="1B67E0"/>
        <w:between w:val="single" w:sz="34" w:space="2" w:color="1B67E0"/>
      </w:pBdr>
      <w:shd w:val="clear" w:color="auto" w:fill="1B67E0"/>
      <w:jc w:val="center"/>
      <w:outlineLvl w:val="1"/>
    </w:pPr>
    <w:rPr>
      <w:color w:val="FFFFFF"/>
      <w:sz w:val="28"/>
      <w:shd w:val="clear" w:color="auto" w:fill="1B67E0"/>
    </w:rPr>
  </w:style>
  <w:style w:type="paragraph" w:customStyle="1" w:styleId="RubricSubHeaderStyle">
    <w:name w:val="RubricSubHeaderStyle"/>
    <w:basedOn w:val="a"/>
    <w:pPr>
      <w:pBdr>
        <w:top w:val="single" w:sz="34" w:space="2" w:color="AFD1F0"/>
        <w:left w:val="single" w:sz="34" w:space="2" w:color="AFD1F0"/>
        <w:bottom w:val="single" w:sz="34" w:space="2" w:color="AFD1F0"/>
        <w:right w:val="single" w:sz="34" w:space="2" w:color="AFD1F0"/>
        <w:between w:val="single" w:sz="34" w:space="2" w:color="AFD1F0"/>
      </w:pBdr>
      <w:shd w:val="clear" w:color="auto" w:fill="AFD1F0"/>
      <w:outlineLvl w:val="2"/>
    </w:pPr>
    <w:rPr>
      <w:color w:val="FFFFFF"/>
      <w:sz w:val="24"/>
      <w:shd w:val="clear" w:color="auto" w:fill="AFD1F0"/>
    </w:rPr>
  </w:style>
  <w:style w:type="paragraph" w:customStyle="1" w:styleId="a3">
    <w:name w:val="дайджест"/>
    <w:basedOn w:val="a"/>
    <w:link w:val="a4"/>
    <w:pPr>
      <w:jc w:val="both"/>
    </w:pPr>
    <w:rPr>
      <w:rFonts w:cs="Times New Roman"/>
      <w:sz w:val="24"/>
      <w:shd w:val="clear" w:color="auto" w:fill="FFFFFF"/>
      <w:lang w:val="x-none" w:eastAsia="x-none"/>
    </w:rPr>
  </w:style>
  <w:style w:type="paragraph" w:styleId="10">
    <w:name w:val="toc 1"/>
    <w:basedOn w:val="a"/>
    <w:next w:val="a"/>
    <w:autoRedefine/>
    <w:rsid w:val="00805BCE"/>
  </w:style>
  <w:style w:type="paragraph" w:styleId="2">
    <w:name w:val="toc 2"/>
    <w:basedOn w:val="a"/>
    <w:next w:val="a"/>
    <w:autoRedefine/>
    <w:rsid w:val="00805BCE"/>
    <w:pPr>
      <w:ind w:left="240"/>
    </w:pPr>
  </w:style>
  <w:style w:type="paragraph" w:styleId="3">
    <w:name w:val="toc 3"/>
    <w:basedOn w:val="a"/>
    <w:next w:val="a"/>
    <w:autoRedefine/>
    <w:rsid w:val="00805BCE"/>
    <w:pPr>
      <w:ind w:left="480"/>
    </w:pPr>
  </w:style>
  <w:style w:type="paragraph" w:customStyle="1" w:styleId="ArtTabNormal">
    <w:name w:val="ArtTabNormal"/>
    <w:rPr>
      <w:rFonts w:ascii="Arial" w:eastAsia="Arial" w:hAnsi="Arial" w:cs="Arial"/>
      <w:sz w:val="16"/>
    </w:rPr>
  </w:style>
  <w:style w:type="paragraph" w:customStyle="1" w:styleId="ArtTabHeader">
    <w:name w:val="ArtTabHeader"/>
    <w:rPr>
      <w:rFonts w:ascii="Arial" w:eastAsia="Arial" w:hAnsi="Arial" w:cs="Arial"/>
      <w:b/>
      <w:sz w:val="16"/>
    </w:rPr>
  </w:style>
  <w:style w:type="paragraph" w:customStyle="1" w:styleId="TabHyperlink">
    <w:name w:val="TabHyperlink"/>
    <w:rPr>
      <w:rFonts w:ascii="Arial" w:eastAsia="Arial" w:hAnsi="Arial" w:cs="Arial"/>
      <w:color w:val="0000FF"/>
      <w:sz w:val="16"/>
      <w:u w:val="single"/>
    </w:rPr>
  </w:style>
  <w:style w:type="paragraph" w:customStyle="1" w:styleId="UserTabMsgStyle">
    <w:name w:val="UserTabMsgStyle"/>
    <w:rPr>
      <w:rFonts w:ascii="Arial" w:eastAsia="Arial" w:hAnsi="Arial" w:cs="Arial"/>
      <w:color w:val="595959"/>
      <w:sz w:val="14"/>
    </w:rPr>
  </w:style>
  <w:style w:type="paragraph" w:customStyle="1" w:styleId="a5">
    <w:name w:val="Полнотекст_ЗАГОЛОВОК"/>
    <w:basedOn w:val="a"/>
    <w:link w:val="a6"/>
    <w:rPr>
      <w:b/>
      <w:color w:val="303E50"/>
      <w:sz w:val="24"/>
      <w:shd w:val="clear" w:color="auto" w:fill="FFFFFF"/>
    </w:rPr>
  </w:style>
  <w:style w:type="paragraph" w:customStyle="1" w:styleId="NormalExport">
    <w:name w:val="Normal_Export"/>
    <w:basedOn w:val="a"/>
    <w:pPr>
      <w:jc w:val="both"/>
    </w:pPr>
    <w:rPr>
      <w:sz w:val="24"/>
      <w:shd w:val="clear" w:color="auto" w:fill="FFFFFF"/>
    </w:rPr>
  </w:style>
  <w:style w:type="paragraph" w:customStyle="1" w:styleId="a7">
    <w:name w:val="Полнотекст_СМИ"/>
    <w:basedOn w:val="a"/>
    <w:rPr>
      <w:b/>
      <w:sz w:val="24"/>
      <w:shd w:val="clear" w:color="auto" w:fill="FFFFFF"/>
    </w:rPr>
  </w:style>
  <w:style w:type="paragraph" w:customStyle="1" w:styleId="ExportHyperlink">
    <w:name w:val="Export_Hyperlink"/>
    <w:basedOn w:val="a"/>
    <w:pPr>
      <w:spacing w:before="200" w:after="100"/>
      <w:jc w:val="right"/>
    </w:pPr>
    <w:rPr>
      <w:color w:val="0000FF"/>
      <w:sz w:val="24"/>
      <w:shd w:val="clear" w:color="auto" w:fill="FFFFFF"/>
    </w:rPr>
  </w:style>
  <w:style w:type="paragraph" w:customStyle="1" w:styleId="Reprints">
    <w:name w:val="Reprints"/>
    <w:basedOn w:val="a"/>
    <w:pPr>
      <w:jc w:val="right"/>
    </w:pPr>
    <w:rPr>
      <w:color w:val="0000FF"/>
      <w:sz w:val="24"/>
      <w:shd w:val="clear" w:color="auto" w:fill="FFFFFF"/>
    </w:rPr>
  </w:style>
  <w:style w:type="paragraph" w:customStyle="1" w:styleId="a8">
    <w:name w:val="Автор"/>
    <w:basedOn w:val="a"/>
    <w:pPr>
      <w:jc w:val="both"/>
    </w:pPr>
    <w:rPr>
      <w:sz w:val="24"/>
      <w:shd w:val="clear" w:color="auto" w:fill="FFFFFF"/>
    </w:rPr>
  </w:style>
  <w:style w:type="paragraph" w:customStyle="1" w:styleId="ReprintsHeader">
    <w:name w:val="Reprints_Header"/>
    <w:basedOn w:val="a"/>
    <w:pPr>
      <w:jc w:val="right"/>
    </w:pPr>
    <w:rPr>
      <w:color w:val="0000FF"/>
      <w:sz w:val="24"/>
      <w:shd w:val="clear" w:color="auto" w:fill="FFFFFF"/>
    </w:rPr>
  </w:style>
  <w:style w:type="paragraph" w:customStyle="1" w:styleId="WarningStyle">
    <w:name w:val="WarningStyle"/>
    <w:basedOn w:val="a"/>
    <w:pPr>
      <w:spacing w:before="120" w:after="240"/>
    </w:pPr>
    <w:rPr>
      <w:color w:val="595959"/>
      <w:shd w:val="clear" w:color="auto" w:fill="FFFFFF"/>
    </w:rPr>
  </w:style>
  <w:style w:type="paragraph" w:customStyle="1" w:styleId="UserMsgStyle">
    <w:name w:val="UserMsgStyle"/>
    <w:basedOn w:val="a"/>
    <w:rPr>
      <w:color w:val="595959"/>
      <w:sz w:val="16"/>
      <w:shd w:val="clear" w:color="auto" w:fill="FFFFFF"/>
    </w:rPr>
  </w:style>
  <w:style w:type="character" w:styleId="a9">
    <w:name w:val="Hyperlink"/>
    <w:rsid w:val="00EF7B96"/>
    <w:rPr>
      <w:color w:val="0000FF"/>
      <w:u w:val="single"/>
    </w:rPr>
  </w:style>
  <w:style w:type="paragraph" w:styleId="aa">
    <w:name w:val="header"/>
    <w:basedOn w:val="a"/>
    <w:link w:val="ab"/>
    <w:rsid w:val="00B71A25"/>
    <w:pPr>
      <w:tabs>
        <w:tab w:val="center" w:pos="4677"/>
        <w:tab w:val="right" w:pos="9355"/>
      </w:tabs>
    </w:pPr>
  </w:style>
  <w:style w:type="character" w:customStyle="1" w:styleId="ab">
    <w:name w:val="Верхний колонтитул Знак"/>
    <w:link w:val="aa"/>
    <w:rsid w:val="00B71A25"/>
    <w:rPr>
      <w:rFonts w:ascii="Arial" w:eastAsia="Arial" w:hAnsi="Arial" w:cs="Arial"/>
      <w:color w:val="000000"/>
      <w:szCs w:val="24"/>
    </w:rPr>
  </w:style>
  <w:style w:type="paragraph" w:styleId="ac">
    <w:name w:val="footer"/>
    <w:basedOn w:val="a"/>
    <w:link w:val="ad"/>
    <w:rsid w:val="00B71A25"/>
    <w:pPr>
      <w:tabs>
        <w:tab w:val="center" w:pos="4677"/>
        <w:tab w:val="right" w:pos="9355"/>
      </w:tabs>
    </w:pPr>
  </w:style>
  <w:style w:type="character" w:customStyle="1" w:styleId="ad">
    <w:name w:val="Нижний колонтитул Знак"/>
    <w:link w:val="ac"/>
    <w:rsid w:val="00B71A25"/>
    <w:rPr>
      <w:rFonts w:ascii="Arial" w:eastAsia="Arial" w:hAnsi="Arial" w:cs="Arial"/>
      <w:color w:val="000000"/>
      <w:szCs w:val="24"/>
    </w:rPr>
  </w:style>
  <w:style w:type="character" w:customStyle="1" w:styleId="a4">
    <w:name w:val="дайджест Знак"/>
    <w:link w:val="a3"/>
    <w:locked/>
    <w:rsid w:val="00194ECE"/>
    <w:rPr>
      <w:rFonts w:ascii="Arial" w:eastAsia="Arial" w:hAnsi="Arial" w:cs="Arial"/>
      <w:color w:val="000000"/>
      <w:sz w:val="24"/>
      <w:szCs w:val="24"/>
    </w:rPr>
  </w:style>
  <w:style w:type="character" w:styleId="ae">
    <w:name w:val="FollowedHyperlink"/>
    <w:rsid w:val="001E6F21"/>
    <w:rPr>
      <w:color w:val="954F72"/>
      <w:u w:val="single"/>
    </w:rPr>
  </w:style>
  <w:style w:type="paragraph" w:customStyle="1" w:styleId="FullTextHyperlink">
    <w:name w:val="FullText_Hyperlink"/>
    <w:basedOn w:val="a5"/>
    <w:link w:val="FullTextHyperlink0"/>
    <w:rsid w:val="00FF503D"/>
    <w:pPr>
      <w:spacing w:afterLines="100"/>
      <w:jc w:val="right"/>
    </w:pPr>
    <w:rPr>
      <w:b w:val="0"/>
      <w:color w:val="000000"/>
    </w:rPr>
  </w:style>
  <w:style w:type="character" w:customStyle="1" w:styleId="a6">
    <w:name w:val="Полнотекст_ЗАГОЛОВОК Знак"/>
    <w:link w:val="a5"/>
    <w:rsid w:val="00FF503D"/>
    <w:rPr>
      <w:rFonts w:ascii="Arial" w:eastAsia="Arial" w:hAnsi="Arial" w:cs="Arial"/>
      <w:b/>
      <w:color w:val="303E50"/>
      <w:sz w:val="24"/>
      <w:szCs w:val="24"/>
    </w:rPr>
  </w:style>
  <w:style w:type="character" w:customStyle="1" w:styleId="FullTextHyperlink0">
    <w:name w:val="FullText_Hyperlink Знак"/>
    <w:link w:val="FullTextHyperlink"/>
    <w:rsid w:val="00FF503D"/>
    <w:rPr>
      <w:rFonts w:ascii="Arial" w:eastAsia="Arial" w:hAnsi="Arial" w:cs="Arial"/>
      <w:b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ewstes.ru/2017/10/16/shestaya-russkaya-klassika-vhl-proydet-28-yanvarya-v-kurgane.html" TargetMode="External"/><Relationship Id="rId14" Type="http://schemas.openxmlformats.org/officeDocument/2006/relationships/hyperlink" Target="https://news.yandex.ru/yandsearch?lr=213&amp;cl4url=https%3A%2F%2Frsport.ria.ru%2Fhockey%2F20171016%2F1127254946.html&amp;lang=ru&amp;stid=7ygUiSmjImxObedI&amp;rubric=sport&amp;from=rubric" TargetMode="External"/><Relationship Id="rId15" Type="http://schemas.openxmlformats.org/officeDocument/2006/relationships/hyperlink" Target="http://www.hockey-world.net/vl/182093-shestaya-russkaya-klassika-vkhl-projdet-28-yanvarya-v-kurgane" TargetMode="External"/><Relationship Id="rId16" Type="http://schemas.openxmlformats.org/officeDocument/2006/relationships/hyperlink" Target="https://matchtv.ru/hockey/matchtvnews_NI789822_Russkaja_klassika_2018_projdet_v_Kurgane" TargetMode="External"/><Relationship Id="rId17" Type="http://schemas.openxmlformats.org/officeDocument/2006/relationships/hyperlink" Target="http://1946.ska.ru/news/view/russkaia-klassika-vkhl-proidiet-v-ianvarie-v-kurghanie/" TargetMode="External"/><Relationship Id="rId18" Type="http://schemas.openxmlformats.org/officeDocument/2006/relationships/hyperlink" Target="http://www.ska.ru/news/view/russkaia-klassika-vkhl-proidiet-v-ianvarie-v-kurghanie/" TargetMode="External"/><Relationship Id="rId19" Type="http://schemas.openxmlformats.org/officeDocument/2006/relationships/hyperlink" Target="https://news.sportbox.ru/Vidy_sporta/Hokkej/VHL/spbnews_NI789822_Russkaja_klassika_2018_projdet_v_Kurgane" TargetMode="External"/><Relationship Id="rId63" Type="http://schemas.openxmlformats.org/officeDocument/2006/relationships/hyperlink" Target="https://regnum.ru/news/2334515.html" TargetMode="External"/><Relationship Id="rId64" Type="http://schemas.openxmlformats.org/officeDocument/2006/relationships/hyperlink" Target="http://findnews.ru/v_yaroslavle_khokkeynyy_klub_lokomotiv_predlagaut_lishit_nalogovykh_lgot.html" TargetMode="External"/><Relationship Id="rId65" Type="http://schemas.openxmlformats.org/officeDocument/2006/relationships/hyperlink" Target="https://mir76.ru/news/v-yaroslavle-hokkeynyy-klub-lokomotiv-predlagayut-lishit-nalogovyh-lgot/" TargetMode="External"/><Relationship Id="rId66" Type="http://schemas.openxmlformats.org/officeDocument/2006/relationships/hyperlink" Target="http://gorodskoyportal.ru/jaroslavl/news/news/39125650/" TargetMode="External"/><Relationship Id="rId67" Type="http://schemas.openxmlformats.org/officeDocument/2006/relationships/hyperlink" Target="https://www.yar.kp.ru/online/news/2900656/" TargetMode="External"/><Relationship Id="rId68" Type="http://schemas.openxmlformats.org/officeDocument/2006/relationships/hyperlink" Target="https://www.championat.com/hockey/news-2928774-bolelschicy-torpedo-vyigrali-konkurs-risunkov-na-asfalte-provodimyj-khl.html" TargetMode="External"/><Relationship Id="rId69" Type="http://schemas.openxmlformats.org/officeDocument/2006/relationships/hyperlink" Target="https://opennov.ru/news/45497-dve-bolelshchicy-nizhegorodskogo-torpedo-stali-pobeditelnicami-konkursa-khl" TargetMode="External"/><Relationship Id="rId50" Type="http://schemas.openxmlformats.org/officeDocument/2006/relationships/hyperlink" Target="https://www.championat.com/hockey/article-282744-insajdy-khl-ot-zhurnalistov-chempionata.html" TargetMode="External"/><Relationship Id="rId51" Type="http://schemas.openxmlformats.org/officeDocument/2006/relationships/hyperlink" Target="http://sport-42.ru/news/detail/24148/" TargetMode="External"/><Relationship Id="rId52" Type="http://schemas.openxmlformats.org/officeDocument/2006/relationships/hyperlink" Target="http://www.metallurg-nk.ru/club/news/2117/" TargetMode="External"/><Relationship Id="rId53" Type="http://schemas.openxmlformats.org/officeDocument/2006/relationships/hyperlink" Target="http://novokuzneck.jjew.ru/news/aleksandr_kitov_rasschitivaem_chto_koksharov_stane/8776/" TargetMode="External"/><Relationship Id="rId54" Type="http://schemas.openxmlformats.org/officeDocument/2006/relationships/hyperlink" Target="http://novokuzneck.monavista.ru/news/2290250/" TargetMode="External"/><Relationship Id="rId55" Type="http://schemas.openxmlformats.org/officeDocument/2006/relationships/hyperlink" Target="http://allhockey.ru/news/show/304188-Kitov_v_Kuzne_mogut_poyavit_sya_legionery_skoree_vsego_evropejskie" TargetMode="External"/><Relationship Id="rId56" Type="http://schemas.openxmlformats.org/officeDocument/2006/relationships/hyperlink" Target="https://www.championat.com/hockey/news-2928788-avangard-objavil-o-nachale-sotrudnichestva-s-nochnoj-ligoj.html" TargetMode="External"/><Relationship Id="rId57" Type="http://schemas.openxmlformats.org/officeDocument/2006/relationships/hyperlink" Target="http://nhliga.org/news/view/10579" TargetMode="External"/><Relationship Id="rId58" Type="http://schemas.openxmlformats.org/officeDocument/2006/relationships/hyperlink" Target="https://www.sovsport.ru/hockey/articles/1004309-serija-iz-treh-matchej-mezhdu-pittsburgom-i-ska-fantastika-sovsem-net" TargetMode="External"/><Relationship Id="rId59" Type="http://schemas.openxmlformats.org/officeDocument/2006/relationships/hyperlink" Target="https://matchtv.ru/hockey/matchtvnews_NI789851_Rene_Fazel_Jesli_Rossiju_ne_dopustat_do_Olimpiady_IIhF_s_etim_ne_soglasitsa" TargetMode="External"/><Relationship Id="rId40" Type="http://schemas.openxmlformats.org/officeDocument/2006/relationships/hyperlink" Target="http://allhockey.ru/news/show/304261-Hell_berg_ubedilsya_chto_u_Sibiri_samaya_goryachaya_arena_v_KHL" TargetMode="External"/><Relationship Id="rId41" Type="http://schemas.openxmlformats.org/officeDocument/2006/relationships/hyperlink" Target="http://www.khl-transfer.ru/novosti/uxc/96559-xnccgni-gnlscyoya-yi-sgss-yobibya-iyayibya-bnb-e-uxc.html" TargetMode="External"/><Relationship Id="rId42" Type="http://schemas.openxmlformats.org/officeDocument/2006/relationships/hyperlink" Target="https://www.championat.com/hockey/news-2929310-i-vorobjov-vse-tri-gola-byli-pravilno-ne-zaschitany-posle-videoprosmotra.html" TargetMode="External"/><Relationship Id="rId43" Type="http://schemas.openxmlformats.org/officeDocument/2006/relationships/hyperlink" Target="https://www.sovsport.ru/hockey/news/1004388-ilja-vorobiev-vse-tri-gola-segodnja-pravilno-byli-ne-zaschitany" TargetMode="External"/><Relationship Id="rId44" Type="http://schemas.openxmlformats.org/officeDocument/2006/relationships/hyperlink" Target="https://www.sports.ru/hockey/1056585572.html" TargetMode="External"/><Relationship Id="rId45" Type="http://schemas.openxmlformats.org/officeDocument/2006/relationships/hyperlink" Target="https://matchtv.ru/hockey/matchtvnews_NI789961_Ilja_Vorobjev_Perestanovki_byli_uzhe_v_igre_s_Vitazem" TargetMode="External"/><Relationship Id="rId46" Type="http://schemas.openxmlformats.org/officeDocument/2006/relationships/hyperlink" Target="http://allhockey.ru/news/show/304248-I_Vorob_ev_pervye_dva_gola_reshili_ishod_matcha_so_Slovanom" TargetMode="External"/><Relationship Id="rId47" Type="http://schemas.openxmlformats.org/officeDocument/2006/relationships/hyperlink" Target="https://news.sportbox.ru/Vidy_sporta/Hokkej/KHL/spbnews_NI789961_Ilja_Vorobjev_Perestanovki_byli_uzhe_v_igre_s_Vitazem" TargetMode="External"/><Relationship Id="rId48" Type="http://schemas.openxmlformats.org/officeDocument/2006/relationships/hyperlink" Target="http://www.khl-transfer.ru/novosti/uxc/96543-s.-egge-nen-leb-icb-nshscs-syoxl-ibyib-yo-cebi.html" TargetMode="External"/><Relationship Id="rId49" Type="http://schemas.openxmlformats.org/officeDocument/2006/relationships/hyperlink" Target="http://www.sport-express.ru/hockey/khl/reviews/pochemu-kvartalnovu-snova-nuzhen-igor-nikitin-132235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ports.ru/tribuna/blogs/hockeyolldschool/1441527.html" TargetMode="External"/><Relationship Id="rId9" Type="http://schemas.openxmlformats.org/officeDocument/2006/relationships/hyperlink" Target="https://www.championat.com/hockey/news-2928794-predstavlen-logotip-russkoj-klassiki-2018-kotoraja-projdjot-v-kurgane.html" TargetMode="External"/><Relationship Id="rId30" Type="http://schemas.openxmlformats.org/officeDocument/2006/relationships/hyperlink" Target="http://www.hockey-world.net/khl/182090-erkka-vesterlund-vozmozhno-li-mojo-vozvrashchenie-v-jokerit-eti-dveri-ne-zakryty" TargetMode="External"/><Relationship Id="rId31" Type="http://schemas.openxmlformats.org/officeDocument/2006/relationships/hyperlink" Target="http://www.khl-transfer.ru/novosti/uxc/96505-enyoncl-epebshhnsn-e-uns-yes-lens-n-pbu.html" TargetMode="External"/><Relationship Id="rId32" Type="http://schemas.openxmlformats.org/officeDocument/2006/relationships/hyperlink" Target="https://abdrahmanov.org/archives/37852" TargetMode="External"/><Relationship Id="rId33" Type="http://schemas.openxmlformats.org/officeDocument/2006/relationships/hyperlink" Target="https://www.championat.com/hockey/news-2928734-daugavinsh-problema-latvijskogo-hokkeja-v-otsutstvii-instinkta-ubijcy.html" TargetMode="External"/><Relationship Id="rId34" Type="http://schemas.openxmlformats.org/officeDocument/2006/relationships/hyperlink" Target="http://allhockey.ru/news/show/304190-Daugavin_sh_vsemu_latvijskomu_hokkeju_ne_hvataet_instinkta_ubijcy" TargetMode="External"/><Relationship Id="rId35" Type="http://schemas.openxmlformats.org/officeDocument/2006/relationships/hyperlink" Target="http://www.khl-transfer.ru/novosti/uxc/96523-lbibessh-eyoni-cbesyoui-xuunyu-n-xebbn-syosub-gs.html" TargetMode="External"/><Relationship Id="rId36" Type="http://schemas.openxmlformats.org/officeDocument/2006/relationships/hyperlink" Target="https://www.sports.ru/tribuna/blogs/centre/1440127.html" TargetMode="External"/><Relationship Id="rId37" Type="http://schemas.openxmlformats.org/officeDocument/2006/relationships/hyperlink" Target="https://rsport.ria.ru/hockey/20171016/1127274667.html" TargetMode="External"/><Relationship Id="rId38" Type="http://schemas.openxmlformats.org/officeDocument/2006/relationships/hyperlink" Target="https://profi-news.ru/sport/20171016/585330/" TargetMode="External"/><Relationship Id="rId39" Type="http://schemas.openxmlformats.org/officeDocument/2006/relationships/hyperlink" Target="http://newstes.ru/2017/10/16/igra-s-hk-sibir-byla-slozhnoy-tak-kak-nuzhno-bylo-derzhat-sebya-v-tonuse-hellberg.html" TargetMode="External"/><Relationship Id="rId70" Type="http://schemas.openxmlformats.org/officeDocument/2006/relationships/hyperlink" Target="http://skoronovosti.ru/nnovgorod/2017/10/16/622492-nizhegorodskie-bolelschitsy-khk-torpedo-pobedili-v-konkurse-kkhl.html" TargetMode="External"/><Relationship Id="rId71" Type="http://schemas.openxmlformats.org/officeDocument/2006/relationships/header" Target="header1.xml"/><Relationship Id="rId72" Type="http://schemas.openxmlformats.org/officeDocument/2006/relationships/header" Target="header2.xml"/><Relationship Id="rId20" Type="http://schemas.openxmlformats.org/officeDocument/2006/relationships/hyperlink" Target="http://russia-hockey.ru/articles/kovalchuk/bulat_shafigullin_kovalchuk_i_datsyuk_legendy/" TargetMode="External"/><Relationship Id="rId21" Type="http://schemas.openxmlformats.org/officeDocument/2006/relationships/hyperlink" Target="http://hcneftekhimik.ru/news/club-life/bulat-shafigullin:-datsyuk-i-kovalchuk---legendi--ne-veryu,-chto-zavtra-vstretimsya---bez-rau-i-sekstona-53197/" TargetMode="External"/><Relationship Id="rId22" Type="http://schemas.openxmlformats.org/officeDocument/2006/relationships/hyperlink" Target="https://www.championat.com/hockey/news-2928654-shafigullin-kovalchuk-i-dacjuk---legendy-trudno-poverit-chto-vstrechus-s-nimi.html" TargetMode="External"/><Relationship Id="rId23" Type="http://schemas.openxmlformats.org/officeDocument/2006/relationships/hyperlink" Target="http://www.sport-express.ru/hockey/khl/reviews/glavnyy-bombardir-khl-pryamo-seychas-i-eto-ne-kovalchuk-ili-mozyakin-1322522/" TargetMode="External"/><Relationship Id="rId24" Type="http://schemas.openxmlformats.org/officeDocument/2006/relationships/hyperlink" Target="https://www.sports.ru/tribuna/blogs/suddenlife/1441150.html" TargetMode="External"/><Relationship Id="rId25" Type="http://schemas.openxmlformats.org/officeDocument/2006/relationships/hyperlink" Target="http://allhockey.ru/article/show/304202-Spaset_li_Admiral_Stillman" TargetMode="External"/><Relationship Id="rId26" Type="http://schemas.openxmlformats.org/officeDocument/2006/relationships/hyperlink" Target="http://sport.business-gazeta.ru/article/202424/" TargetMode="External"/><Relationship Id="rId27" Type="http://schemas.openxmlformats.org/officeDocument/2006/relationships/hyperlink" Target="https://www.championat.com/hockey/news-2928712-vesterlund---o-vozmozhnom-vozvraschenii-v-jokerit-eti-dveri-ne-zakryty.html" TargetMode="External"/><Relationship Id="rId28" Type="http://schemas.openxmlformats.org/officeDocument/2006/relationships/hyperlink" Target="http://sport.business-gazeta.ru/article/202448" TargetMode="External"/><Relationship Id="rId29" Type="http://schemas.openxmlformats.org/officeDocument/2006/relationships/hyperlink" Target="http://allhockey.ru/news/show/304186-Vesterlund_vozvraschenie_v_Yokerit_Eti_dveri_ne_zakryty" TargetMode="External"/><Relationship Id="rId73" Type="http://schemas.openxmlformats.org/officeDocument/2006/relationships/footer" Target="footer1.xml"/><Relationship Id="rId74" Type="http://schemas.openxmlformats.org/officeDocument/2006/relationships/footer" Target="footer2.xml"/><Relationship Id="rId75" Type="http://schemas.openxmlformats.org/officeDocument/2006/relationships/header" Target="header3.xml"/><Relationship Id="rId76" Type="http://schemas.openxmlformats.org/officeDocument/2006/relationships/footer" Target="footer3.xm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s://news.sportbox.ru/Vidy_sporta/Hokkej/spbnews_NI789851_Rene_Fazel_Jesli_Rossiju_ne_dopustat_do_Olimpiady_IIhF_s_etim_ne_soglasitsa" TargetMode="External"/><Relationship Id="rId61" Type="http://schemas.openxmlformats.org/officeDocument/2006/relationships/hyperlink" Target="https://www.sports.ru/hockey/1056583317.html" TargetMode="External"/><Relationship Id="rId62" Type="http://schemas.openxmlformats.org/officeDocument/2006/relationships/hyperlink" Target="https://by.tribuna.com/hockey/1056584478.html" TargetMode="External"/><Relationship Id="rId10" Type="http://schemas.openxmlformats.org/officeDocument/2006/relationships/hyperlink" Target="http://fhr.ru/main/news/card/?id_4=13999" TargetMode="External"/><Relationship Id="rId11" Type="http://schemas.openxmlformats.org/officeDocument/2006/relationships/hyperlink" Target="https://profi-news.ru/sport/20171016/585006/" TargetMode="External"/><Relationship Id="rId12" Type="http://schemas.openxmlformats.org/officeDocument/2006/relationships/hyperlink" Target="http://newsrbk.ru/news/4988261-shestaya-russkaya-klassika--vhl-proydet-28-yanvarya-v-kurga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3A4C-6B37-504A-A447-F7D57D60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11671</Words>
  <Characters>66530</Characters>
  <Application>Microsoft Macintosh Word</Application>
  <DocSecurity>0</DocSecurity>
  <Lines>554</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Medialogia</Company>
  <LinksUpToDate>false</LinksUpToDate>
  <CharactersWithSpaces>78045</CharactersWithSpaces>
  <SharedDoc>false</SharedDoc>
  <HLinks>
    <vt:vector size="1464" baseType="variant">
      <vt:variant>
        <vt:i4>786434</vt:i4>
      </vt:variant>
      <vt:variant>
        <vt:i4>729</vt:i4>
      </vt:variant>
      <vt:variant>
        <vt:i4>0</vt:i4>
      </vt:variant>
      <vt:variant>
        <vt:i4>5</vt:i4>
      </vt:variant>
      <vt:variant>
        <vt:lpwstr/>
      </vt:variant>
      <vt:variant>
        <vt:lpwstr>партнеры</vt:lpwstr>
      </vt:variant>
      <vt:variant>
        <vt:i4>5636190</vt:i4>
      </vt:variant>
      <vt:variant>
        <vt:i4>726</vt:i4>
      </vt:variant>
      <vt:variant>
        <vt:i4>0</vt:i4>
      </vt:variant>
      <vt:variant>
        <vt:i4>5</vt:i4>
      </vt:variant>
      <vt:variant>
        <vt:lpwstr/>
      </vt:variant>
      <vt:variant>
        <vt:lpwstr>tabtxt_1424538_638456527</vt:lpwstr>
      </vt:variant>
      <vt:variant>
        <vt:i4>4194394</vt:i4>
      </vt:variant>
      <vt:variant>
        <vt:i4>723</vt:i4>
      </vt:variant>
      <vt:variant>
        <vt:i4>0</vt:i4>
      </vt:variant>
      <vt:variant>
        <vt:i4>5</vt:i4>
      </vt:variant>
      <vt:variant>
        <vt:lpwstr>http://rsport.ru/hockey/20170104/1114557577.html</vt:lpwstr>
      </vt:variant>
      <vt:variant>
        <vt:lpwstr/>
      </vt:variant>
      <vt:variant>
        <vt:i4>6094940</vt:i4>
      </vt:variant>
      <vt:variant>
        <vt:i4>720</vt:i4>
      </vt:variant>
      <vt:variant>
        <vt:i4>0</vt:i4>
      </vt:variant>
      <vt:variant>
        <vt:i4>5</vt:i4>
      </vt:variant>
      <vt:variant>
        <vt:lpwstr/>
      </vt:variant>
      <vt:variant>
        <vt:lpwstr>tabtxt_1424511_638551646</vt:lpwstr>
      </vt:variant>
      <vt:variant>
        <vt:i4>2097192</vt:i4>
      </vt:variant>
      <vt:variant>
        <vt:i4>717</vt:i4>
      </vt:variant>
      <vt:variant>
        <vt:i4>0</vt:i4>
      </vt:variant>
      <vt:variant>
        <vt:i4>5</vt:i4>
      </vt:variant>
      <vt:variant>
        <vt:lpwstr>https://www.championat.com/hockey/article-264582-mchm-2017-polufinal-rossija--ssha--34-b-obzor-matcha.html</vt:lpwstr>
      </vt:variant>
      <vt:variant>
        <vt:lpwstr/>
      </vt:variant>
      <vt:variant>
        <vt:i4>5505115</vt:i4>
      </vt:variant>
      <vt:variant>
        <vt:i4>714</vt:i4>
      </vt:variant>
      <vt:variant>
        <vt:i4>0</vt:i4>
      </vt:variant>
      <vt:variant>
        <vt:i4>5</vt:i4>
      </vt:variant>
      <vt:variant>
        <vt:lpwstr/>
      </vt:variant>
      <vt:variant>
        <vt:lpwstr>tabtxt_1424511_638595174</vt:lpwstr>
      </vt:variant>
      <vt:variant>
        <vt:i4>3866743</vt:i4>
      </vt:variant>
      <vt:variant>
        <vt:i4>711</vt:i4>
      </vt:variant>
      <vt:variant>
        <vt:i4>0</vt:i4>
      </vt:variant>
      <vt:variant>
        <vt:i4>5</vt:i4>
      </vt:variant>
      <vt:variant>
        <vt:lpwstr>http://qualnews.ru/%d0%ba%d0%b0%d0%bf%d1%80%d0%b8%d0%b7%d0%be%d0%b2-%d1%80%d1%8b%d0%ba%d0%be%d0%b2-%d0%b8-%d1%81%d0%b0%d0%bc%d1%81%d0%be%d0%bd%d0%be%d0%b2-%d0%bf%d1%80%d0%b8%d0%b7%d0%bd%d0%b0%d0%bd%d1%8b-%d0%bb%d1%83-2/</vt:lpwstr>
      </vt:variant>
      <vt:variant>
        <vt:lpwstr/>
      </vt:variant>
      <vt:variant>
        <vt:i4>589914</vt:i4>
      </vt:variant>
      <vt:variant>
        <vt:i4>708</vt:i4>
      </vt:variant>
      <vt:variant>
        <vt:i4>0</vt:i4>
      </vt:variant>
      <vt:variant>
        <vt:i4>5</vt:i4>
      </vt:variant>
      <vt:variant>
        <vt:lpwstr>http://qualnews.ru/%d0%ba%d0%b0%d0%bf%d1%80%d0%b8%d0%b7%d0%be%d0%b2-%d1%80%d1%8b%d0%ba%d0%be%d0%b2-%d0%b8-%d1%81%d0%b0%d0%bc%d1%81%d0%be%d0%bd%d0%be%d0%b2-%d0%bf%d1%80%d0%b8%d0%b7%d0%bd%d0%b0%d0%bd%d1%8b-%d0%bb%d1%83/</vt:lpwstr>
      </vt:variant>
      <vt:variant>
        <vt:lpwstr/>
      </vt:variant>
      <vt:variant>
        <vt:i4>3801215</vt:i4>
      </vt:variant>
      <vt:variant>
        <vt:i4>705</vt:i4>
      </vt:variant>
      <vt:variant>
        <vt:i4>0</vt:i4>
      </vt:variant>
      <vt:variant>
        <vt:i4>5</vt:i4>
      </vt:variant>
      <vt:variant>
        <vt:lpwstr>https://newsae.ru/novosti/kaprizov_rykov_i_samsonov_priznany_luchshimi_hokkeistami_sbornoy_rossii_na_mchm/</vt:lpwstr>
      </vt:variant>
      <vt:variant>
        <vt:lpwstr/>
      </vt:variant>
      <vt:variant>
        <vt:i4>4653058</vt:i4>
      </vt:variant>
      <vt:variant>
        <vt:i4>702</vt:i4>
      </vt:variant>
      <vt:variant>
        <vt:i4>0</vt:i4>
      </vt:variant>
      <vt:variant>
        <vt:i4>5</vt:i4>
      </vt:variant>
      <vt:variant>
        <vt:lpwstr>http://miamir.ru/sport/15883</vt:lpwstr>
      </vt:variant>
      <vt:variant>
        <vt:lpwstr/>
      </vt:variant>
      <vt:variant>
        <vt:i4>4128782</vt:i4>
      </vt:variant>
      <vt:variant>
        <vt:i4>699</vt:i4>
      </vt:variant>
      <vt:variant>
        <vt:i4>0</vt:i4>
      </vt:variant>
      <vt:variant>
        <vt:i4>5</vt:i4>
      </vt:variant>
      <vt:variant>
        <vt:lpwstr>http://www.sport.ru/hockey/Rykov_Kaprizov_i_Samsonov_priznany_luchshimi_rossiyskimi_igrokami_na_MCHM/article336741/</vt:lpwstr>
      </vt:variant>
      <vt:variant>
        <vt:lpwstr/>
      </vt:variant>
      <vt:variant>
        <vt:i4>5570649</vt:i4>
      </vt:variant>
      <vt:variant>
        <vt:i4>696</vt:i4>
      </vt:variant>
      <vt:variant>
        <vt:i4>0</vt:i4>
      </vt:variant>
      <vt:variant>
        <vt:i4>5</vt:i4>
      </vt:variant>
      <vt:variant>
        <vt:lpwstr/>
      </vt:variant>
      <vt:variant>
        <vt:lpwstr>tabtxt_1424515_638563837</vt:lpwstr>
      </vt:variant>
      <vt:variant>
        <vt:i4>6422646</vt:i4>
      </vt:variant>
      <vt:variant>
        <vt:i4>693</vt:i4>
      </vt:variant>
      <vt:variant>
        <vt:i4>0</vt:i4>
      </vt:variant>
      <vt:variant>
        <vt:i4>5</vt:i4>
      </vt:variant>
      <vt:variant>
        <vt:lpwstr>http://newstes.ru/2017/01/05/hokkeisty-rf-znali-pro-seriyu-bullitov-iz-5-broskov-no-emocii-zahlestnuli-bragin.html</vt:lpwstr>
      </vt:variant>
      <vt:variant>
        <vt:lpwstr/>
      </vt:variant>
      <vt:variant>
        <vt:i4>917589</vt:i4>
      </vt:variant>
      <vt:variant>
        <vt:i4>690</vt:i4>
      </vt:variant>
      <vt:variant>
        <vt:i4>0</vt:i4>
      </vt:variant>
      <vt:variant>
        <vt:i4>5</vt:i4>
      </vt:variant>
      <vt:variant>
        <vt:lpwstr>https://news.rambler.ru/sport/35758478-hokkeisty-rf-znali-pro-seriyu-bullitov-iz-5-broskov-no-emotsii-zahlestnuli-bragin/</vt:lpwstr>
      </vt:variant>
      <vt:variant>
        <vt:lpwstr/>
      </vt:variant>
      <vt:variant>
        <vt:i4>458757</vt:i4>
      </vt:variant>
      <vt:variant>
        <vt:i4>687</vt:i4>
      </vt:variant>
      <vt:variant>
        <vt:i4>0</vt:i4>
      </vt:variant>
      <vt:variant>
        <vt:i4>5</vt:i4>
      </vt:variant>
      <vt:variant>
        <vt:lpwstr>http://qualnews.ru/%d0%b1%d1%80%d0%b0%d0%b3%d0%b8%d0%bd-%d1%85%d0%be%d0%ba%d0%ba%d0%b5%d0%b8%d1%81%d1%82%d1%8b-%d1%80%d1%84-%d0%b7%d0%bd%d0%b0%d0%bb%d0%b8-%d1%87%d1%82%d0%be-%d0%b2-%d0%bf%d0%bb%d0%b5%d0%b9-%d0%be/</vt:lpwstr>
      </vt:variant>
      <vt:variant>
        <vt:lpwstr/>
      </vt:variant>
      <vt:variant>
        <vt:i4>6226042</vt:i4>
      </vt:variant>
      <vt:variant>
        <vt:i4>684</vt:i4>
      </vt:variant>
      <vt:variant>
        <vt:i4>0</vt:i4>
      </vt:variant>
      <vt:variant>
        <vt:i4>5</vt:i4>
      </vt:variant>
      <vt:variant>
        <vt:lpwstr>https://newsae.ru/novosti/bragin_hokkeisty_rf_znali_chto_v_pley-off_molodezhnogo_chm_seriya_sostoit_iz_pyati_bullitov/</vt:lpwstr>
      </vt:variant>
      <vt:variant>
        <vt:lpwstr/>
      </vt:variant>
      <vt:variant>
        <vt:i4>4325462</vt:i4>
      </vt:variant>
      <vt:variant>
        <vt:i4>681</vt:i4>
      </vt:variant>
      <vt:variant>
        <vt:i4>0</vt:i4>
      </vt:variant>
      <vt:variant>
        <vt:i4>5</vt:i4>
      </vt:variant>
      <vt:variant>
        <vt:lpwstr>http://rsport.ru/hockey/20170105/1114570834.html</vt:lpwstr>
      </vt:variant>
      <vt:variant>
        <vt:lpwstr/>
      </vt:variant>
      <vt:variant>
        <vt:i4>5570645</vt:i4>
      </vt:variant>
      <vt:variant>
        <vt:i4>678</vt:i4>
      </vt:variant>
      <vt:variant>
        <vt:i4>0</vt:i4>
      </vt:variant>
      <vt:variant>
        <vt:i4>5</vt:i4>
      </vt:variant>
      <vt:variant>
        <vt:lpwstr/>
      </vt:variant>
      <vt:variant>
        <vt:lpwstr>tabtxt_1424515_638569659</vt:lpwstr>
      </vt:variant>
      <vt:variant>
        <vt:i4>917558</vt:i4>
      </vt:variant>
      <vt:variant>
        <vt:i4>675</vt:i4>
      </vt:variant>
      <vt:variant>
        <vt:i4>0</vt:i4>
      </vt:variant>
      <vt:variant>
        <vt:i4>5</vt:i4>
      </vt:variant>
      <vt:variant>
        <vt:lpwstr>http://fhr.ru/main/news/card/?id_4=12967</vt:lpwstr>
      </vt:variant>
      <vt:variant>
        <vt:lpwstr/>
      </vt:variant>
      <vt:variant>
        <vt:i4>6422646</vt:i4>
      </vt:variant>
      <vt:variant>
        <vt:i4>672</vt:i4>
      </vt:variant>
      <vt:variant>
        <vt:i4>0</vt:i4>
      </vt:variant>
      <vt:variant>
        <vt:i4>5</vt:i4>
      </vt:variant>
      <vt:variant>
        <vt:lpwstr>http://newstes.ru/2017/01/05/hokkeisty-rf-znali-pro-seriyu-bullitov-iz-5-broskov-no-emocii-zahlestnuli-bragin.html</vt:lpwstr>
      </vt:variant>
      <vt:variant>
        <vt:lpwstr/>
      </vt:variant>
      <vt:variant>
        <vt:i4>917589</vt:i4>
      </vt:variant>
      <vt:variant>
        <vt:i4>669</vt:i4>
      </vt:variant>
      <vt:variant>
        <vt:i4>0</vt:i4>
      </vt:variant>
      <vt:variant>
        <vt:i4>5</vt:i4>
      </vt:variant>
      <vt:variant>
        <vt:lpwstr>https://news.rambler.ru/sport/35758478-hokkeisty-rf-znali-pro-seriyu-bullitov-iz-5-broskov-no-emotsii-zahlestnuli-bragin/</vt:lpwstr>
      </vt:variant>
      <vt:variant>
        <vt:lpwstr/>
      </vt:variant>
      <vt:variant>
        <vt:i4>2031624</vt:i4>
      </vt:variant>
      <vt:variant>
        <vt:i4>666</vt:i4>
      </vt:variant>
      <vt:variant>
        <vt:i4>0</vt:i4>
      </vt:variant>
      <vt:variant>
        <vt:i4>5</vt:i4>
      </vt:variant>
      <vt:variant>
        <vt:lpwstr>https://russian.rt.com/sport/news/347636-trener-sbornaya-rossiya-samootdacha</vt:lpwstr>
      </vt:variant>
      <vt:variant>
        <vt:lpwstr/>
      </vt:variant>
      <vt:variant>
        <vt:i4>5636189</vt:i4>
      </vt:variant>
      <vt:variant>
        <vt:i4>663</vt:i4>
      </vt:variant>
      <vt:variant>
        <vt:i4>0</vt:i4>
      </vt:variant>
      <vt:variant>
        <vt:i4>5</vt:i4>
      </vt:variant>
      <vt:variant>
        <vt:lpwstr/>
      </vt:variant>
      <vt:variant>
        <vt:lpwstr>tabtxt_1424515_638546628</vt:lpwstr>
      </vt:variant>
      <vt:variant>
        <vt:i4>4915230</vt:i4>
      </vt:variant>
      <vt:variant>
        <vt:i4>660</vt:i4>
      </vt:variant>
      <vt:variant>
        <vt:i4>0</vt:i4>
      </vt:variant>
      <vt:variant>
        <vt:i4>5</vt:i4>
      </vt:variant>
      <vt:variant>
        <vt:lpwstr>https://lenta.co/rossijskie-hokkeisty-proigrali-amerikancam-v-polufinale-molodezhnogo-chm-307833</vt:lpwstr>
      </vt:variant>
      <vt:variant>
        <vt:lpwstr/>
      </vt:variant>
      <vt:variant>
        <vt:i4>327772</vt:i4>
      </vt:variant>
      <vt:variant>
        <vt:i4>657</vt:i4>
      </vt:variant>
      <vt:variant>
        <vt:i4>0</vt:i4>
      </vt:variant>
      <vt:variant>
        <vt:i4>5</vt:i4>
      </vt:variant>
      <vt:variant>
        <vt:lpwstr>https://nation-news.ru/236519-rossiiskie-hokkeisty-proigrali-amerikancam-v-polufinale-molodezhnogo-chempionata-mira-v-kanade</vt:lpwstr>
      </vt:variant>
      <vt:variant>
        <vt:lpwstr/>
      </vt:variant>
      <vt:variant>
        <vt:i4>5898279</vt:i4>
      </vt:variant>
      <vt:variant>
        <vt:i4>654</vt:i4>
      </vt:variant>
      <vt:variant>
        <vt:i4>0</vt:i4>
      </vt:variant>
      <vt:variant>
        <vt:i4>5</vt:i4>
      </vt:variant>
      <vt:variant>
        <vt:lpwstr>http://fromua.news/article/50286009/rossiyskie_hokkeisti_proigrali_amerikantsam_v_polufinale_molodejnogo_chm/</vt:lpwstr>
      </vt:variant>
      <vt:variant>
        <vt:lpwstr/>
      </vt:variant>
      <vt:variant>
        <vt:i4>8060967</vt:i4>
      </vt:variant>
      <vt:variant>
        <vt:i4>651</vt:i4>
      </vt:variant>
      <vt:variant>
        <vt:i4>0</vt:i4>
      </vt:variant>
      <vt:variant>
        <vt:i4>5</vt:i4>
      </vt:variant>
      <vt:variant>
        <vt:lpwstr>http://primorye24.ru/news/post/74912-rossiyskie-hokkeisty-proigrali-amerikancam-v-polufinale-molodezhnogo-chempionata-mira</vt:lpwstr>
      </vt:variant>
      <vt:variant>
        <vt:lpwstr/>
      </vt:variant>
      <vt:variant>
        <vt:i4>5242892</vt:i4>
      </vt:variant>
      <vt:variant>
        <vt:i4>648</vt:i4>
      </vt:variant>
      <vt:variant>
        <vt:i4>0</vt:i4>
      </vt:variant>
      <vt:variant>
        <vt:i4>5</vt:i4>
      </vt:variant>
      <vt:variant>
        <vt:lpwstr>http://3news.ru/rossiyskie-khokkeisty-proigrali-amer/</vt:lpwstr>
      </vt:variant>
      <vt:variant>
        <vt:lpwstr/>
      </vt:variant>
      <vt:variant>
        <vt:i4>2424944</vt:i4>
      </vt:variant>
      <vt:variant>
        <vt:i4>645</vt:i4>
      </vt:variant>
      <vt:variant>
        <vt:i4>0</vt:i4>
      </vt:variant>
      <vt:variant>
        <vt:i4>5</vt:i4>
      </vt:variant>
      <vt:variant>
        <vt:lpwstr>http://qualnews.ru/%d1%80%d0%be%d1%81%d1%81%d0%b8%d0%b9%d1%81%d0%ba%d0%b8%d0%b5-%d1%85%d0%be%d0%ba%d0%ba%d0%b5%d0%b8%d1%81%d1%82%d1%8b-%d0%bf%d1%80%d0%be%d0%b8%d0%b3%d1%80%d0%b0%d0%bb%d0%b8-%d0%b0%d0%bc%d0%b5%d1%80/</vt:lpwstr>
      </vt:variant>
      <vt:variant>
        <vt:lpwstr/>
      </vt:variant>
      <vt:variant>
        <vt:i4>4391037</vt:i4>
      </vt:variant>
      <vt:variant>
        <vt:i4>642</vt:i4>
      </vt:variant>
      <vt:variant>
        <vt:i4>0</vt:i4>
      </vt:variant>
      <vt:variant>
        <vt:i4>5</vt:i4>
      </vt:variant>
      <vt:variant>
        <vt:lpwstr>https://newsae.ru/novosti/rossiyskie_hokkeisty_proigrali_amerikancam_v_polufinale_molodezhnogo_chm/</vt:lpwstr>
      </vt:variant>
      <vt:variant>
        <vt:lpwstr/>
      </vt:variant>
      <vt:variant>
        <vt:i4>1376339</vt:i4>
      </vt:variant>
      <vt:variant>
        <vt:i4>639</vt:i4>
      </vt:variant>
      <vt:variant>
        <vt:i4>0</vt:i4>
      </vt:variant>
      <vt:variant>
        <vt:i4>5</vt:i4>
      </vt:variant>
      <vt:variant>
        <vt:lpwstr>http://tass.ru/sport/3922932</vt:lpwstr>
      </vt:variant>
      <vt:variant>
        <vt:lpwstr/>
      </vt:variant>
      <vt:variant>
        <vt:i4>5767257</vt:i4>
      </vt:variant>
      <vt:variant>
        <vt:i4>636</vt:i4>
      </vt:variant>
      <vt:variant>
        <vt:i4>0</vt:i4>
      </vt:variant>
      <vt:variant>
        <vt:i4>5</vt:i4>
      </vt:variant>
      <vt:variant>
        <vt:lpwstr/>
      </vt:variant>
      <vt:variant>
        <vt:lpwstr>tabtxt_1424515_638417267</vt:lpwstr>
      </vt:variant>
      <vt:variant>
        <vt:i4>3080219</vt:i4>
      </vt:variant>
      <vt:variant>
        <vt:i4>633</vt:i4>
      </vt:variant>
      <vt:variant>
        <vt:i4>0</vt:i4>
      </vt:variant>
      <vt:variant>
        <vt:i4>5</vt:i4>
      </vt:variant>
      <vt:variant>
        <vt:lpwstr>http://allhockey.ru/news/show/278295-Bratash_volnenie_u_sbornoj_Rossii_est_no_ne_skazhu_chto_vse_napryazheny</vt:lpwstr>
      </vt:variant>
      <vt:variant>
        <vt:lpwstr/>
      </vt:variant>
      <vt:variant>
        <vt:i4>8257662</vt:i4>
      </vt:variant>
      <vt:variant>
        <vt:i4>630</vt:i4>
      </vt:variant>
      <vt:variant>
        <vt:i4>0</vt:i4>
      </vt:variant>
      <vt:variant>
        <vt:i4>5</vt:i4>
      </vt:variant>
      <vt:variant>
        <vt:lpwstr>http://www.sport.ru/hockey/Oleg_Bratash_Sbornaya_SSHA_schitaet_rossiyan_slabymi_Vecherom_pogovorim/article336669/</vt:lpwstr>
      </vt:variant>
      <vt:variant>
        <vt:lpwstr/>
      </vt:variant>
      <vt:variant>
        <vt:i4>1310720</vt:i4>
      </vt:variant>
      <vt:variant>
        <vt:i4>627</vt:i4>
      </vt:variant>
      <vt:variant>
        <vt:i4>0</vt:i4>
      </vt:variant>
      <vt:variant>
        <vt:i4>5</vt:i4>
      </vt:variant>
      <vt:variant>
        <vt:lpwstr>https://www.sports.ru/hockey/1047138073.html</vt:lpwstr>
      </vt:variant>
      <vt:variant>
        <vt:lpwstr/>
      </vt:variant>
      <vt:variant>
        <vt:i4>8257662</vt:i4>
      </vt:variant>
      <vt:variant>
        <vt:i4>624</vt:i4>
      </vt:variant>
      <vt:variant>
        <vt:i4>0</vt:i4>
      </vt:variant>
      <vt:variant>
        <vt:i4>5</vt:i4>
      </vt:variant>
      <vt:variant>
        <vt:lpwstr>http://www.sport.ru/hockey/Oleg_Bratash_Sbornaya_SSHA_schitaet_rossiyan_slabymi_Vecherom_pogovorim/article336669/</vt:lpwstr>
      </vt:variant>
      <vt:variant>
        <vt:lpwstr/>
      </vt:variant>
      <vt:variant>
        <vt:i4>6160467</vt:i4>
      </vt:variant>
      <vt:variant>
        <vt:i4>621</vt:i4>
      </vt:variant>
      <vt:variant>
        <vt:i4>0</vt:i4>
      </vt:variant>
      <vt:variant>
        <vt:i4>5</vt:i4>
      </vt:variant>
      <vt:variant>
        <vt:lpwstr/>
      </vt:variant>
      <vt:variant>
        <vt:lpwstr>tabtxt_1424515_638432998</vt:lpwstr>
      </vt:variant>
      <vt:variant>
        <vt:i4>28</vt:i4>
      </vt:variant>
      <vt:variant>
        <vt:i4>618</vt:i4>
      </vt:variant>
      <vt:variant>
        <vt:i4>0</vt:i4>
      </vt:variant>
      <vt:variant>
        <vt:i4>5</vt:i4>
      </vt:variant>
      <vt:variant>
        <vt:lpwstr>http://bonjournal.kz/%d0%bf%d0%b0%d0%b2%d0%b5%d0%bb-%d0%ba%d0%b0%d1%80%d0%bd%d0%b0%d1%83%d1%85%d0%be%d0%b2-%d1%83%d0%b7%d0%bd%d0%b0%d0%bb%d0%b8-%d0%bf%d1%80%d0%be-%d0%b0%d0%bc%d0%b5%d1%80%d0%b8%d0%ba%d0%b0%d0%bd/</vt:lpwstr>
      </vt:variant>
      <vt:variant>
        <vt:lpwstr/>
      </vt:variant>
      <vt:variant>
        <vt:i4>5832803</vt:i4>
      </vt:variant>
      <vt:variant>
        <vt:i4>615</vt:i4>
      </vt:variant>
      <vt:variant>
        <vt:i4>0</vt:i4>
      </vt:variant>
      <vt:variant>
        <vt:i4>5</vt:i4>
      </vt:variant>
      <vt:variant>
        <vt:lpwstr>http://belarushockey.com/molodezkab/news_u20/news193487/</vt:lpwstr>
      </vt:variant>
      <vt:variant>
        <vt:lpwstr/>
      </vt:variant>
      <vt:variant>
        <vt:i4>2031619</vt:i4>
      </vt:variant>
      <vt:variant>
        <vt:i4>612</vt:i4>
      </vt:variant>
      <vt:variant>
        <vt:i4>0</vt:i4>
      </vt:variant>
      <vt:variant>
        <vt:i4>5</vt:i4>
      </vt:variant>
      <vt:variant>
        <vt:lpwstr>https://by.tribuna.com/hockey/1047139757.html</vt:lpwstr>
      </vt:variant>
      <vt:variant>
        <vt:lpwstr/>
      </vt:variant>
      <vt:variant>
        <vt:i4>4456562</vt:i4>
      </vt:variant>
      <vt:variant>
        <vt:i4>609</vt:i4>
      </vt:variant>
      <vt:variant>
        <vt:i4>0</vt:i4>
      </vt:variant>
      <vt:variant>
        <vt:i4>5</vt:i4>
      </vt:variant>
      <vt:variant>
        <vt:lpwstr>http://allhockey.ru/news/show/278290-Karnauhov_uznali_mnogo_novogo_pro_amerikancev_spokojno_gotovimsya_k_matchu</vt:lpwstr>
      </vt:variant>
      <vt:variant>
        <vt:lpwstr/>
      </vt:variant>
      <vt:variant>
        <vt:i4>4194400</vt:i4>
      </vt:variant>
      <vt:variant>
        <vt:i4>606</vt:i4>
      </vt:variant>
      <vt:variant>
        <vt:i4>0</vt:i4>
      </vt:variant>
      <vt:variant>
        <vt:i4>5</vt:i4>
      </vt:variant>
      <vt:variant>
        <vt:lpwstr>http://www.sport.ru/hockey/Pavel_Karnauhov_Davlenie_pered_polufinalom_MCHM_Spokoyno_gotovimsya/article336672/</vt:lpwstr>
      </vt:variant>
      <vt:variant>
        <vt:lpwstr/>
      </vt:variant>
      <vt:variant>
        <vt:i4>65540</vt:i4>
      </vt:variant>
      <vt:variant>
        <vt:i4>603</vt:i4>
      </vt:variant>
      <vt:variant>
        <vt:i4>0</vt:i4>
      </vt:variant>
      <vt:variant>
        <vt:i4>5</vt:i4>
      </vt:variant>
      <vt:variant>
        <vt:lpwstr>https://sport.mail.ru/news/hockey-worldcup/28335921/</vt:lpwstr>
      </vt:variant>
      <vt:variant>
        <vt:lpwstr/>
      </vt:variant>
      <vt:variant>
        <vt:i4>4194400</vt:i4>
      </vt:variant>
      <vt:variant>
        <vt:i4>600</vt:i4>
      </vt:variant>
      <vt:variant>
        <vt:i4>0</vt:i4>
      </vt:variant>
      <vt:variant>
        <vt:i4>5</vt:i4>
      </vt:variant>
      <vt:variant>
        <vt:lpwstr>http://www.sport.ru/hockey/Pavel_Karnauhov_Davlenie_pered_polufinalom_MCHM_Spokoyno_gotovimsya/article336672/</vt:lpwstr>
      </vt:variant>
      <vt:variant>
        <vt:lpwstr/>
      </vt:variant>
      <vt:variant>
        <vt:i4>6094939</vt:i4>
      </vt:variant>
      <vt:variant>
        <vt:i4>597</vt:i4>
      </vt:variant>
      <vt:variant>
        <vt:i4>0</vt:i4>
      </vt:variant>
      <vt:variant>
        <vt:i4>5</vt:i4>
      </vt:variant>
      <vt:variant>
        <vt:lpwstr/>
      </vt:variant>
      <vt:variant>
        <vt:lpwstr>tabtxt_1424515_638210555</vt:lpwstr>
      </vt:variant>
      <vt:variant>
        <vt:i4>2621549</vt:i4>
      </vt:variant>
      <vt:variant>
        <vt:i4>594</vt:i4>
      </vt:variant>
      <vt:variant>
        <vt:i4>0</vt:i4>
      </vt:variant>
      <vt:variant>
        <vt:i4>5</vt:i4>
      </vt:variant>
      <vt:variant>
        <vt:lpwstr>https://lenta.co/hokkeist-urakov-sbornaya-rossii-stala-silnee-posle-pervoj-igry-protiv-komandy-ssha-na-mchm-307503</vt:lpwstr>
      </vt:variant>
      <vt:variant>
        <vt:lpwstr/>
      </vt:variant>
      <vt:variant>
        <vt:i4>262153</vt:i4>
      </vt:variant>
      <vt:variant>
        <vt:i4>591</vt:i4>
      </vt:variant>
      <vt:variant>
        <vt:i4>0</vt:i4>
      </vt:variant>
      <vt:variant>
        <vt:i4>5</vt:i4>
      </vt:variant>
      <vt:variant>
        <vt:lpwstr>https://sport.mail.ru/news/hockey-worldcup/28332401/</vt:lpwstr>
      </vt:variant>
      <vt:variant>
        <vt:lpwstr/>
      </vt:variant>
      <vt:variant>
        <vt:i4>2097225</vt:i4>
      </vt:variant>
      <vt:variant>
        <vt:i4>588</vt:i4>
      </vt:variant>
      <vt:variant>
        <vt:i4>0</vt:i4>
      </vt:variant>
      <vt:variant>
        <vt:i4>5</vt:i4>
      </vt:variant>
      <vt:variant>
        <vt:lpwstr>http://www.sport.ru/hockey/Kirill_Urakov_Rossiya_stala_silnee_posle_pervoy_igry_protiv_SSHA/article336621/</vt:lpwstr>
      </vt:variant>
      <vt:variant>
        <vt:lpwstr/>
      </vt:variant>
      <vt:variant>
        <vt:i4>2359330</vt:i4>
      </vt:variant>
      <vt:variant>
        <vt:i4>585</vt:i4>
      </vt:variant>
      <vt:variant>
        <vt:i4>0</vt:i4>
      </vt:variant>
      <vt:variant>
        <vt:i4>5</vt:i4>
      </vt:variant>
      <vt:variant>
        <vt:lpwstr>http://3news.ru/khokkeist-urakov-sbornaya-rossii-stala/</vt:lpwstr>
      </vt:variant>
      <vt:variant>
        <vt:lpwstr/>
      </vt:variant>
      <vt:variant>
        <vt:i4>393304</vt:i4>
      </vt:variant>
      <vt:variant>
        <vt:i4>582</vt:i4>
      </vt:variant>
      <vt:variant>
        <vt:i4>0</vt:i4>
      </vt:variant>
      <vt:variant>
        <vt:i4>5</vt:i4>
      </vt:variant>
      <vt:variant>
        <vt:lpwstr>http://qualnews.ru/%d1%85%d0%be%d0%ba%d0%ba%d0%b5%d0%b8%d1%81%d1%82-%d1%83%d1%80%d0%b0%d0%ba%d0%be%d0%b2-%d1%81%d0%b1%d0%be%d1%80%d0%bd%d0%b0%d1%8f-%d1%80%d0%be%d1%81%d1%81%d0%b8%d0%b8-%d1%81%d1%82%d0%b0%d0%bb%d0%b0/</vt:lpwstr>
      </vt:variant>
      <vt:variant>
        <vt:lpwstr/>
      </vt:variant>
      <vt:variant>
        <vt:i4>2097152</vt:i4>
      </vt:variant>
      <vt:variant>
        <vt:i4>579</vt:i4>
      </vt:variant>
      <vt:variant>
        <vt:i4>0</vt:i4>
      </vt:variant>
      <vt:variant>
        <vt:i4>5</vt:i4>
      </vt:variant>
      <vt:variant>
        <vt:lpwstr>https://newsae.ru/novosti/hokkeist_urakov_sbornaya_rossii_stala_silnee_posle_pervoy_igry_protiv_komandy_ssha_na_mchm/</vt:lpwstr>
      </vt:variant>
      <vt:variant>
        <vt:lpwstr/>
      </vt:variant>
      <vt:variant>
        <vt:i4>3670027</vt:i4>
      </vt:variant>
      <vt:variant>
        <vt:i4>576</vt:i4>
      </vt:variant>
      <vt:variant>
        <vt:i4>0</vt:i4>
      </vt:variant>
      <vt:variant>
        <vt:i4>5</vt:i4>
      </vt:variant>
      <vt:variant>
        <vt:lpwstr>http://www.liveresult.ru/news/%D0%A5%D0%BE%D0%BA%D0%BA%D0%B5%D0%B9/c_23581/</vt:lpwstr>
      </vt:variant>
      <vt:variant>
        <vt:lpwstr/>
      </vt:variant>
      <vt:variant>
        <vt:i4>3014778</vt:i4>
      </vt:variant>
      <vt:variant>
        <vt:i4>573</vt:i4>
      </vt:variant>
      <vt:variant>
        <vt:i4>0</vt:i4>
      </vt:variant>
      <vt:variant>
        <vt:i4>5</vt:i4>
      </vt:variant>
      <vt:variant>
        <vt:lpwstr>http://nashidni.org/obschestvo/28835-hokkey-mchm-2017-rossiya-ssha-4-yanvarya-pryamaya-translyaciya-sostav-gde-i-vo-skolko.html</vt:lpwstr>
      </vt:variant>
      <vt:variant>
        <vt:lpwstr/>
      </vt:variant>
      <vt:variant>
        <vt:i4>6619263</vt:i4>
      </vt:variant>
      <vt:variant>
        <vt:i4>570</vt:i4>
      </vt:variant>
      <vt:variant>
        <vt:i4>0</vt:i4>
      </vt:variant>
      <vt:variant>
        <vt:i4>5</vt:i4>
      </vt:variant>
      <vt:variant>
        <vt:lpwstr>http://a-news.info/obschestvo/69088-hokkey-mchm-2017-rossiya-ssha-4-yanvarya-pryamaya-translyaciya-sostav-gde-i-vo-skolko.html</vt:lpwstr>
      </vt:variant>
      <vt:variant>
        <vt:lpwstr/>
      </vt:variant>
      <vt:variant>
        <vt:i4>4456462</vt:i4>
      </vt:variant>
      <vt:variant>
        <vt:i4>567</vt:i4>
      </vt:variant>
      <vt:variant>
        <vt:i4>0</vt:i4>
      </vt:variant>
      <vt:variant>
        <vt:i4>5</vt:i4>
      </vt:variant>
      <vt:variant>
        <vt:lpwstr>http://13orb.ru/news/23026-hokkey-mchm-2017-rossiya-ssha-4-yanvarya-pryamaya-translyaciya-sostav-gde-i-vo-skolko.html</vt:lpwstr>
      </vt:variant>
      <vt:variant>
        <vt:lpwstr/>
      </vt:variant>
      <vt:variant>
        <vt:i4>6815780</vt:i4>
      </vt:variant>
      <vt:variant>
        <vt:i4>564</vt:i4>
      </vt:variant>
      <vt:variant>
        <vt:i4>0</vt:i4>
      </vt:variant>
      <vt:variant>
        <vt:i4>5</vt:i4>
      </vt:variant>
      <vt:variant>
        <vt:lpwstr>http://newstes.ru/2017/01/04/hokkey-mchm-2017-rossiya-ssha-4-yanvarya-pryamaya-translyaciya-sostav-gde-i-vo-skolko.html</vt:lpwstr>
      </vt:variant>
      <vt:variant>
        <vt:lpwstr/>
      </vt:variant>
      <vt:variant>
        <vt:i4>3932197</vt:i4>
      </vt:variant>
      <vt:variant>
        <vt:i4>561</vt:i4>
      </vt:variant>
      <vt:variant>
        <vt:i4>0</vt:i4>
      </vt:variant>
      <vt:variant>
        <vt:i4>5</vt:i4>
      </vt:variant>
      <vt:variant>
        <vt:lpwstr>https://rusevik.ru/news/377866</vt:lpwstr>
      </vt:variant>
      <vt:variant>
        <vt:lpwstr/>
      </vt:variant>
      <vt:variant>
        <vt:i4>2097159</vt:i4>
      </vt:variant>
      <vt:variant>
        <vt:i4>558</vt:i4>
      </vt:variant>
      <vt:variant>
        <vt:i4>0</vt:i4>
      </vt:variant>
      <vt:variant>
        <vt:i4>5</vt:i4>
      </vt:variant>
      <vt:variant>
        <vt:lpwstr>http://news.sportbox.ru/Vidy_sporta/Hokkej/spbnews_NI705626_Kirill_Urakov_Ni_o_kakom_nedonastroje_dazhe_rechi_byt_ne_mozhet</vt:lpwstr>
      </vt:variant>
      <vt:variant>
        <vt:lpwstr/>
      </vt:variant>
      <vt:variant>
        <vt:i4>5898258</vt:i4>
      </vt:variant>
      <vt:variant>
        <vt:i4>555</vt:i4>
      </vt:variant>
      <vt:variant>
        <vt:i4>0</vt:i4>
      </vt:variant>
      <vt:variant>
        <vt:i4>5</vt:i4>
      </vt:variant>
      <vt:variant>
        <vt:lpwstr>http://sport.business-gazeta.ru/news/180988/</vt:lpwstr>
      </vt:variant>
      <vt:variant>
        <vt:lpwstr/>
      </vt:variant>
      <vt:variant>
        <vt:i4>786504</vt:i4>
      </vt:variant>
      <vt:variant>
        <vt:i4>552</vt:i4>
      </vt:variant>
      <vt:variant>
        <vt:i4>0</vt:i4>
      </vt:variant>
      <vt:variant>
        <vt:i4>5</vt:i4>
      </vt:variant>
      <vt:variant>
        <vt:lpwstr>http://bonjournal.kz/%d0%ba%d0%b8%d1%80%d0%b8%d0%bb%d0%bb-%d1%83%d1%80%d0%b0%d0%ba%d0%be%d0%b2-%d1%80%d0%be%d1%81%d1%81%d0%b8%d1%8f-%d1%81%d1%82%d0%b0%d0%bb%d0%b0-%d1%81%d0%b8%d0%bb%d1%8c%d0%bd%d0%b5%d0%b5-%d0%bf/</vt:lpwstr>
      </vt:variant>
      <vt:variant>
        <vt:lpwstr/>
      </vt:variant>
      <vt:variant>
        <vt:i4>7536761</vt:i4>
      </vt:variant>
      <vt:variant>
        <vt:i4>549</vt:i4>
      </vt:variant>
      <vt:variant>
        <vt:i4>0</vt:i4>
      </vt:variant>
      <vt:variant>
        <vt:i4>5</vt:i4>
      </vt:variant>
      <vt:variant>
        <vt:lpwstr>http://allhockey.ru/news/show/278229-Urakov_my_predstavlyaem_interesy_strany_nastroeny_na_sto_procentov</vt:lpwstr>
      </vt:variant>
      <vt:variant>
        <vt:lpwstr/>
      </vt:variant>
      <vt:variant>
        <vt:i4>4653081</vt:i4>
      </vt:variant>
      <vt:variant>
        <vt:i4>546</vt:i4>
      </vt:variant>
      <vt:variant>
        <vt:i4>0</vt:i4>
      </vt:variant>
      <vt:variant>
        <vt:i4>5</vt:i4>
      </vt:variant>
      <vt:variant>
        <vt:lpwstr>http://www.sovsport.ru/news/text-item/950445</vt:lpwstr>
      </vt:variant>
      <vt:variant>
        <vt:lpwstr/>
      </vt:variant>
      <vt:variant>
        <vt:i4>3801149</vt:i4>
      </vt:variant>
      <vt:variant>
        <vt:i4>543</vt:i4>
      </vt:variant>
      <vt:variant>
        <vt:i4>0</vt:i4>
      </vt:variant>
      <vt:variant>
        <vt:i4>5</vt:i4>
      </vt:variant>
      <vt:variant>
        <vt:lpwstr>http://www.sport-express.ru/hockey/world-u20/news/kirill-urakov-rossiya-stala-silnee-po-sravneniyu-s-pervym-matchem-protiv-ssha-na-turnire-1083056/</vt:lpwstr>
      </vt:variant>
      <vt:variant>
        <vt:lpwstr/>
      </vt:variant>
      <vt:variant>
        <vt:i4>100</vt:i4>
      </vt:variant>
      <vt:variant>
        <vt:i4>540</vt:i4>
      </vt:variant>
      <vt:variant>
        <vt:i4>0</vt:i4>
      </vt:variant>
      <vt:variant>
        <vt:i4>5</vt:i4>
      </vt:variant>
      <vt:variant>
        <vt:lpwstr>https://www.gazeta.ru/sport/news/2017/01/04/n_9528305.shtml</vt:lpwstr>
      </vt:variant>
      <vt:variant>
        <vt:lpwstr/>
      </vt:variant>
      <vt:variant>
        <vt:i4>5308500</vt:i4>
      </vt:variant>
      <vt:variant>
        <vt:i4>537</vt:i4>
      </vt:variant>
      <vt:variant>
        <vt:i4>0</vt:i4>
      </vt:variant>
      <vt:variant>
        <vt:i4>5</vt:i4>
      </vt:variant>
      <vt:variant>
        <vt:lpwstr/>
      </vt:variant>
      <vt:variant>
        <vt:lpwstr>tabtxt_1424515_638318539</vt:lpwstr>
      </vt:variant>
      <vt:variant>
        <vt:i4>8192047</vt:i4>
      </vt:variant>
      <vt:variant>
        <vt:i4>534</vt:i4>
      </vt:variant>
      <vt:variant>
        <vt:i4>0</vt:i4>
      </vt:variant>
      <vt:variant>
        <vt:i4>5</vt:i4>
      </vt:variant>
      <vt:variant>
        <vt:lpwstr>http://qualnews.ru/%d0%bd%d0%b0%d0%b4%d0%b5%d0%b6%d0%b4%d0%b0-%d0%bd%d0%b0-%d0%be%d0%b1%d0%be%d1%80%d0%be%d0%bd%d1%83-%d0%b8-%d1%82%d1%80%d0%be%d0%b9%d0%ba%d1%83-%d0%ba%d0%b0%d0%bf%d1%80%d0%b8%d0%b7%d0%be%d0%b2/</vt:lpwstr>
      </vt:variant>
      <vt:variant>
        <vt:lpwstr/>
      </vt:variant>
      <vt:variant>
        <vt:i4>1966105</vt:i4>
      </vt:variant>
      <vt:variant>
        <vt:i4>531</vt:i4>
      </vt:variant>
      <vt:variant>
        <vt:i4>0</vt:i4>
      </vt:variant>
      <vt:variant>
        <vt:i4>5</vt:i4>
      </vt:variant>
      <vt:variant>
        <vt:lpwstr>https://russian.rt.com/sport/article/347429-nikolishin-sbornaya-rossii-hokkey</vt:lpwstr>
      </vt:variant>
      <vt:variant>
        <vt:lpwstr/>
      </vt:variant>
      <vt:variant>
        <vt:i4>5308510</vt:i4>
      </vt:variant>
      <vt:variant>
        <vt:i4>528</vt:i4>
      </vt:variant>
      <vt:variant>
        <vt:i4>0</vt:i4>
      </vt:variant>
      <vt:variant>
        <vt:i4>5</vt:i4>
      </vt:variant>
      <vt:variant>
        <vt:lpwstr/>
      </vt:variant>
      <vt:variant>
        <vt:lpwstr>tabtxt_1424515_638322639</vt:lpwstr>
      </vt:variant>
      <vt:variant>
        <vt:i4>5963801</vt:i4>
      </vt:variant>
      <vt:variant>
        <vt:i4>525</vt:i4>
      </vt:variant>
      <vt:variant>
        <vt:i4>0</vt:i4>
      </vt:variant>
      <vt:variant>
        <vt:i4>5</vt:i4>
      </vt:variant>
      <vt:variant>
        <vt:lpwstr>http://sport.business-gazeta.ru/news/180993/</vt:lpwstr>
      </vt:variant>
      <vt:variant>
        <vt:lpwstr/>
      </vt:variant>
      <vt:variant>
        <vt:i4>5636102</vt:i4>
      </vt:variant>
      <vt:variant>
        <vt:i4>522</vt:i4>
      </vt:variant>
      <vt:variant>
        <vt:i4>0</vt:i4>
      </vt:variant>
      <vt:variant>
        <vt:i4>5</vt:i4>
      </vt:variant>
      <vt:variant>
        <vt:lpwstr>https://www.championat.com/hockey/news-2679870-samsonov-u-sbornoj-rossii-odna-cel--bez-zolota-domoj-vozvraschatsja-ne-hotim.html</vt:lpwstr>
      </vt:variant>
      <vt:variant>
        <vt:lpwstr/>
      </vt:variant>
      <vt:variant>
        <vt:i4>3932197</vt:i4>
      </vt:variant>
      <vt:variant>
        <vt:i4>519</vt:i4>
      </vt:variant>
      <vt:variant>
        <vt:i4>0</vt:i4>
      </vt:variant>
      <vt:variant>
        <vt:i4>5</vt:i4>
      </vt:variant>
      <vt:variant>
        <vt:lpwstr>https://news.rambler.ru/sport/35756379-samsonov-bez-zolota-mchm-vozvraschatsya-domoy-ne-hotim/</vt:lpwstr>
      </vt:variant>
      <vt:variant>
        <vt:lpwstr/>
      </vt:variant>
      <vt:variant>
        <vt:i4>7602266</vt:i4>
      </vt:variant>
      <vt:variant>
        <vt:i4>516</vt:i4>
      </vt:variant>
      <vt:variant>
        <vt:i4>0</vt:i4>
      </vt:variant>
      <vt:variant>
        <vt:i4>5</vt:i4>
      </vt:variant>
      <vt:variant>
        <vt:lpwstr>http://www.sport.ru/hockey/Ilya_Samsonov_Bez_zolota_sbornaya_Rossii_domoy_vozvraschatsya_ne_hochet/article336653/</vt:lpwstr>
      </vt:variant>
      <vt:variant>
        <vt:lpwstr/>
      </vt:variant>
      <vt:variant>
        <vt:i4>917528</vt:i4>
      </vt:variant>
      <vt:variant>
        <vt:i4>513</vt:i4>
      </vt:variant>
      <vt:variant>
        <vt:i4>0</vt:i4>
      </vt:variant>
      <vt:variant>
        <vt:i4>5</vt:i4>
      </vt:variant>
      <vt:variant>
        <vt:lpwstr>http://bonjournal.kz/%d0%b8%d0%bb%d1%8c%d1%8f-%d1%81%d0%b0%d0%bc%d1%81%d0%be%d0%bd%d0%be%d0%b2-%d0%b1%d0%b5%d0%b7-%d0%b7%d0%be%d0%bb%d0%be%d1%82%d0%b0-%d1%81%d0%b1%d0%be%d1%80%d0%bd%d0%b0%d1%8f-%d1%80%d0%be%d1%81/</vt:lpwstr>
      </vt:variant>
      <vt:variant>
        <vt:lpwstr/>
      </vt:variant>
      <vt:variant>
        <vt:i4>1966108</vt:i4>
      </vt:variant>
      <vt:variant>
        <vt:i4>510</vt:i4>
      </vt:variant>
      <vt:variant>
        <vt:i4>0</vt:i4>
      </vt:variant>
      <vt:variant>
        <vt:i4>5</vt:i4>
      </vt:variant>
      <vt:variant>
        <vt:lpwstr>http://allhockey.ru/news/show/278240-Samsonov_bez_zolota_MChM_domoj_vozvraschat_sya_ne_hotim</vt:lpwstr>
      </vt:variant>
      <vt:variant>
        <vt:lpwstr/>
      </vt:variant>
      <vt:variant>
        <vt:i4>1703947</vt:i4>
      </vt:variant>
      <vt:variant>
        <vt:i4>507</vt:i4>
      </vt:variant>
      <vt:variant>
        <vt:i4>0</vt:i4>
      </vt:variant>
      <vt:variant>
        <vt:i4>5</vt:i4>
      </vt:variant>
      <vt:variant>
        <vt:lpwstr>https://www.sports.ru/hockey/1047133129.html</vt:lpwstr>
      </vt:variant>
      <vt:variant>
        <vt:lpwstr/>
      </vt:variant>
      <vt:variant>
        <vt:i4>4259866</vt:i4>
      </vt:variant>
      <vt:variant>
        <vt:i4>504</vt:i4>
      </vt:variant>
      <vt:variant>
        <vt:i4>0</vt:i4>
      </vt:variant>
      <vt:variant>
        <vt:i4>5</vt:i4>
      </vt:variant>
      <vt:variant>
        <vt:lpwstr>http://www.sovsport.ru/news/text-item/950473</vt:lpwstr>
      </vt:variant>
      <vt:variant>
        <vt:lpwstr/>
      </vt:variant>
      <vt:variant>
        <vt:i4>5242960</vt:i4>
      </vt:variant>
      <vt:variant>
        <vt:i4>501</vt:i4>
      </vt:variant>
      <vt:variant>
        <vt:i4>0</vt:i4>
      </vt:variant>
      <vt:variant>
        <vt:i4>5</vt:i4>
      </vt:variant>
      <vt:variant>
        <vt:lpwstr/>
      </vt:variant>
      <vt:variant>
        <vt:lpwstr>tabtxt_1424515_638336699</vt:lpwstr>
      </vt:variant>
      <vt:variant>
        <vt:i4>262218</vt:i4>
      </vt:variant>
      <vt:variant>
        <vt:i4>498</vt:i4>
      </vt:variant>
      <vt:variant>
        <vt:i4>0</vt:i4>
      </vt:variant>
      <vt:variant>
        <vt:i4>5</vt:i4>
      </vt:variant>
      <vt:variant>
        <vt:lpwstr>http://bonjournal.kz/%d0%b2%d0%bb%d0%b0%d0%b4%d0%b8%d0%bc%d0%b8%d1%80-%d0%bf%d0%bb%d1%8e%d1%89%d0%b5%d0%b2-%d0%b2-%d0%b3%d1%80%d1%83%d0%bf%d0%bf%d0%b5-%d1%80%d0%be%d1%81%d1%81%d0%b8%d1%8f%d0%bd%d0%b5-%d0%b2%d1%8b/</vt:lpwstr>
      </vt:variant>
      <vt:variant>
        <vt:lpwstr/>
      </vt:variant>
      <vt:variant>
        <vt:i4>6094964</vt:i4>
      </vt:variant>
      <vt:variant>
        <vt:i4>495</vt:i4>
      </vt:variant>
      <vt:variant>
        <vt:i4>0</vt:i4>
      </vt:variant>
      <vt:variant>
        <vt:i4>5</vt:i4>
      </vt:variant>
      <vt:variant>
        <vt:lpwstr>http://allhockey.ru/news/show/278242-Pljuschev_v_gruppe_rossiyane_vystupili_ne_luchshim_obrazom_no_s_SShA_budet_po_drugomu</vt:lpwstr>
      </vt:variant>
      <vt:variant>
        <vt:lpwstr/>
      </vt:variant>
      <vt:variant>
        <vt:i4>4653133</vt:i4>
      </vt:variant>
      <vt:variant>
        <vt:i4>492</vt:i4>
      </vt:variant>
      <vt:variant>
        <vt:i4>0</vt:i4>
      </vt:variant>
      <vt:variant>
        <vt:i4>5</vt:i4>
      </vt:variant>
      <vt:variant>
        <vt:lpwstr>https://www.championat.com/hockey/news-2679880-pljuschev-v-gruppe-rossijane-vystupila-ne-luchshim-obrazom-no-s-ssha-budet-po-drugomu.html</vt:lpwstr>
      </vt:variant>
      <vt:variant>
        <vt:lpwstr/>
      </vt:variant>
      <vt:variant>
        <vt:i4>1048591</vt:i4>
      </vt:variant>
      <vt:variant>
        <vt:i4>489</vt:i4>
      </vt:variant>
      <vt:variant>
        <vt:i4>0</vt:i4>
      </vt:variant>
      <vt:variant>
        <vt:i4>5</vt:i4>
      </vt:variant>
      <vt:variant>
        <vt:lpwstr>https://www.sports.ru/hockey/1047133985.html</vt:lpwstr>
      </vt:variant>
      <vt:variant>
        <vt:lpwstr/>
      </vt:variant>
      <vt:variant>
        <vt:i4>458860</vt:i4>
      </vt:variant>
      <vt:variant>
        <vt:i4>486</vt:i4>
      </vt:variant>
      <vt:variant>
        <vt:i4>0</vt:i4>
      </vt:variant>
      <vt:variant>
        <vt:i4>5</vt:i4>
      </vt:variant>
      <vt:variant>
        <vt:lpwstr>https://www.gazeta.ru/sport/news/2017/01/04/n_9528779.shtml</vt:lpwstr>
      </vt:variant>
      <vt:variant>
        <vt:lpwstr/>
      </vt:variant>
      <vt:variant>
        <vt:i4>5374040</vt:i4>
      </vt:variant>
      <vt:variant>
        <vt:i4>483</vt:i4>
      </vt:variant>
      <vt:variant>
        <vt:i4>0</vt:i4>
      </vt:variant>
      <vt:variant>
        <vt:i4>5</vt:i4>
      </vt:variant>
      <vt:variant>
        <vt:lpwstr/>
      </vt:variant>
      <vt:variant>
        <vt:lpwstr>tabtxt_1424517_638166933</vt:lpwstr>
      </vt:variant>
      <vt:variant>
        <vt:i4>1835028</vt:i4>
      </vt:variant>
      <vt:variant>
        <vt:i4>480</vt:i4>
      </vt:variant>
      <vt:variant>
        <vt:i4>0</vt:i4>
      </vt:variant>
      <vt:variant>
        <vt:i4>5</vt:i4>
      </vt:variant>
      <vt:variant>
        <vt:lpwstr>http://irkutsk.monavista.ru/news/2578645/</vt:lpwstr>
      </vt:variant>
      <vt:variant>
        <vt:lpwstr/>
      </vt:variant>
      <vt:variant>
        <vt:i4>7733365</vt:i4>
      </vt:variant>
      <vt:variant>
        <vt:i4>477</vt:i4>
      </vt:variant>
      <vt:variant>
        <vt:i4>0</vt:i4>
      </vt:variant>
      <vt:variant>
        <vt:i4>5</vt:i4>
      </vt:variant>
      <vt:variant>
        <vt:lpwstr>https://sport.mail.ru/news/hockey-russia/28332550/</vt:lpwstr>
      </vt:variant>
      <vt:variant>
        <vt:lpwstr/>
      </vt:variant>
      <vt:variant>
        <vt:i4>4718659</vt:i4>
      </vt:variant>
      <vt:variant>
        <vt:i4>474</vt:i4>
      </vt:variant>
      <vt:variant>
        <vt:i4>0</vt:i4>
      </vt:variant>
      <vt:variant>
        <vt:i4>5</vt:i4>
      </vt:variant>
      <vt:variant>
        <vt:lpwstr>http://www.irk.kp.ru/online/news/2617771/</vt:lpwstr>
      </vt:variant>
      <vt:variant>
        <vt:lpwstr/>
      </vt:variant>
      <vt:variant>
        <vt:i4>71697487</vt:i4>
      </vt:variant>
      <vt:variant>
        <vt:i4>471</vt:i4>
      </vt:variant>
      <vt:variant>
        <vt:i4>0</vt:i4>
      </vt:variant>
      <vt:variant>
        <vt:i4>5</vt:i4>
      </vt:variant>
      <vt:variant>
        <vt:lpwstr/>
      </vt:variant>
      <vt:variant>
        <vt:lpwstr>другие</vt:lpwstr>
      </vt:variant>
      <vt:variant>
        <vt:i4>5374043</vt:i4>
      </vt:variant>
      <vt:variant>
        <vt:i4>468</vt:i4>
      </vt:variant>
      <vt:variant>
        <vt:i4>0</vt:i4>
      </vt:variant>
      <vt:variant>
        <vt:i4>5</vt:i4>
      </vt:variant>
      <vt:variant>
        <vt:lpwstr/>
      </vt:variant>
      <vt:variant>
        <vt:lpwstr>tabtxt_1424477_638272913</vt:lpwstr>
      </vt:variant>
      <vt:variant>
        <vt:i4>2097215</vt:i4>
      </vt:variant>
      <vt:variant>
        <vt:i4>465</vt:i4>
      </vt:variant>
      <vt:variant>
        <vt:i4>0</vt:i4>
      </vt:variant>
      <vt:variant>
        <vt:i4>5</vt:i4>
      </vt:variant>
      <vt:variant>
        <vt:lpwstr>http://www.sport-express.ru/hockey/reviews/obzor-dnya-sbornuyu-ssha-zhdet-syurpriz-1083079/</vt:lpwstr>
      </vt:variant>
      <vt:variant>
        <vt:lpwstr/>
      </vt:variant>
      <vt:variant>
        <vt:i4>7602290</vt:i4>
      </vt:variant>
      <vt:variant>
        <vt:i4>462</vt:i4>
      </vt:variant>
      <vt:variant>
        <vt:i4>0</vt:i4>
      </vt:variant>
      <vt:variant>
        <vt:i4>5</vt:i4>
      </vt:variant>
      <vt:variant>
        <vt:lpwstr>http://www.sport-express.ru/hockey/reviews/obzor-dnya-ssha-zhdet-syurpriz-1083079/</vt:lpwstr>
      </vt:variant>
      <vt:variant>
        <vt:lpwstr/>
      </vt:variant>
      <vt:variant>
        <vt:i4>2097215</vt:i4>
      </vt:variant>
      <vt:variant>
        <vt:i4>459</vt:i4>
      </vt:variant>
      <vt:variant>
        <vt:i4>0</vt:i4>
      </vt:variant>
      <vt:variant>
        <vt:i4>5</vt:i4>
      </vt:variant>
      <vt:variant>
        <vt:lpwstr>http://www.sport-express.ru/hockey/reviews/obzor-dnya-sbornaya-ssha-zhdet-syurpriz-1083079/</vt:lpwstr>
      </vt:variant>
      <vt:variant>
        <vt:lpwstr/>
      </vt:variant>
      <vt:variant>
        <vt:i4>5242972</vt:i4>
      </vt:variant>
      <vt:variant>
        <vt:i4>456</vt:i4>
      </vt:variant>
      <vt:variant>
        <vt:i4>0</vt:i4>
      </vt:variant>
      <vt:variant>
        <vt:i4>5</vt:i4>
      </vt:variant>
      <vt:variant>
        <vt:lpwstr/>
      </vt:variant>
      <vt:variant>
        <vt:lpwstr>tabtxt_1424477_638426845</vt:lpwstr>
      </vt:variant>
      <vt:variant>
        <vt:i4>1310810</vt:i4>
      </vt:variant>
      <vt:variant>
        <vt:i4>453</vt:i4>
      </vt:variant>
      <vt:variant>
        <vt:i4>0</vt:i4>
      </vt:variant>
      <vt:variant>
        <vt:i4>5</vt:i4>
      </vt:variant>
      <vt:variant>
        <vt:lpwstr>https://www.championat.com/hockey/news-2680082-murshak-poehal-na-vyezd-s-cska-nichushkin-i-da-kosta-ostalis-v-moskve.html</vt:lpwstr>
      </vt:variant>
      <vt:variant>
        <vt:lpwstr/>
      </vt:variant>
      <vt:variant>
        <vt:i4>6291505</vt:i4>
      </vt:variant>
      <vt:variant>
        <vt:i4>450</vt:i4>
      </vt:variant>
      <vt:variant>
        <vt:i4>0</vt:i4>
      </vt:variant>
      <vt:variant>
        <vt:i4>5</vt:i4>
      </vt:variant>
      <vt:variant>
        <vt:lpwstr>http://cskanews.com/phc-cska/news-phc-cska/armejcy-murshak-i-denisov-mogut-sygrat-protiv-rizhskogo-dinamo/</vt:lpwstr>
      </vt:variant>
      <vt:variant>
        <vt:lpwstr/>
      </vt:variant>
      <vt:variant>
        <vt:i4>5767186</vt:i4>
      </vt:variant>
      <vt:variant>
        <vt:i4>447</vt:i4>
      </vt:variant>
      <vt:variant>
        <vt:i4>0</vt:i4>
      </vt:variant>
      <vt:variant>
        <vt:i4>5</vt:i4>
      </vt:variant>
      <vt:variant>
        <vt:lpwstr>http://3news.ru/khokkeist-cska-yan-murshak-vosstanovils/</vt:lpwstr>
      </vt:variant>
      <vt:variant>
        <vt:lpwstr/>
      </vt:variant>
      <vt:variant>
        <vt:i4>3801146</vt:i4>
      </vt:variant>
      <vt:variant>
        <vt:i4>444</vt:i4>
      </vt:variant>
      <vt:variant>
        <vt:i4>0</vt:i4>
      </vt:variant>
      <vt:variant>
        <vt:i4>5</vt:i4>
      </vt:variant>
      <vt:variant>
        <vt:lpwstr>http://allhockey.ru/news/show/278297-Murshak_vosstanovilsya_posle_travmy_i_otpravilsya_s_CSKA_na_vyezdnuju_seriju</vt:lpwstr>
      </vt:variant>
      <vt:variant>
        <vt:lpwstr/>
      </vt:variant>
      <vt:variant>
        <vt:i4>8257589</vt:i4>
      </vt:variant>
      <vt:variant>
        <vt:i4>441</vt:i4>
      </vt:variant>
      <vt:variant>
        <vt:i4>0</vt:i4>
      </vt:variant>
      <vt:variant>
        <vt:i4>5</vt:i4>
      </vt:variant>
      <vt:variant>
        <vt:lpwstr>https://sport.mail.ru/news/hockey-khl/28336298/</vt:lpwstr>
      </vt:variant>
      <vt:variant>
        <vt:lpwstr/>
      </vt:variant>
      <vt:variant>
        <vt:i4>589924</vt:i4>
      </vt:variant>
      <vt:variant>
        <vt:i4>438</vt:i4>
      </vt:variant>
      <vt:variant>
        <vt:i4>0</vt:i4>
      </vt:variant>
      <vt:variant>
        <vt:i4>5</vt:i4>
      </vt:variant>
      <vt:variant>
        <vt:lpwstr>https://www.gazeta.ru/sport/news/2017/01/04/n_9529187.shtml</vt:lpwstr>
      </vt:variant>
      <vt:variant>
        <vt:lpwstr/>
      </vt:variant>
      <vt:variant>
        <vt:i4>6291507</vt:i4>
      </vt:variant>
      <vt:variant>
        <vt:i4>435</vt:i4>
      </vt:variant>
      <vt:variant>
        <vt:i4>0</vt:i4>
      </vt:variant>
      <vt:variant>
        <vt:i4>5</vt:i4>
      </vt:variant>
      <vt:variant>
        <vt:lpwstr>https://news.rambler.ru/sport/35757512-hokkeist-tsska-murshak-vosstanovilsya-ot-travmy/</vt:lpwstr>
      </vt:variant>
      <vt:variant>
        <vt:lpwstr/>
      </vt:variant>
      <vt:variant>
        <vt:i4>7602224</vt:i4>
      </vt:variant>
      <vt:variant>
        <vt:i4>432</vt:i4>
      </vt:variant>
      <vt:variant>
        <vt:i4>0</vt:i4>
      </vt:variant>
      <vt:variant>
        <vt:i4>5</vt:i4>
      </vt:variant>
      <vt:variant>
        <vt:lpwstr>https://newsae.ru/novosti/hokkeist_cska_yan_murshak_vosstanovilsya_posle_travmy/</vt:lpwstr>
      </vt:variant>
      <vt:variant>
        <vt:lpwstr/>
      </vt:variant>
      <vt:variant>
        <vt:i4>1966164</vt:i4>
      </vt:variant>
      <vt:variant>
        <vt:i4>429</vt:i4>
      </vt:variant>
      <vt:variant>
        <vt:i4>0</vt:i4>
      </vt:variant>
      <vt:variant>
        <vt:i4>5</vt:i4>
      </vt:variant>
      <vt:variant>
        <vt:lpwstr>http://tass.ru/sport/3922646</vt:lpwstr>
      </vt:variant>
      <vt:variant>
        <vt:lpwstr/>
      </vt:variant>
      <vt:variant>
        <vt:i4>6226008</vt:i4>
      </vt:variant>
      <vt:variant>
        <vt:i4>426</vt:i4>
      </vt:variant>
      <vt:variant>
        <vt:i4>0</vt:i4>
      </vt:variant>
      <vt:variant>
        <vt:i4>5</vt:i4>
      </vt:variant>
      <vt:variant>
        <vt:lpwstr/>
      </vt:variant>
      <vt:variant>
        <vt:lpwstr>tabtxt_1424477_638460660</vt:lpwstr>
      </vt:variant>
      <vt:variant>
        <vt:i4>6422603</vt:i4>
      </vt:variant>
      <vt:variant>
        <vt:i4>423</vt:i4>
      </vt:variant>
      <vt:variant>
        <vt:i4>0</vt:i4>
      </vt:variant>
      <vt:variant>
        <vt:i4>5</vt:i4>
      </vt:variant>
      <vt:variant>
        <vt:lpwstr>http://matchtv.ru/hockey/matchtvnews_NI705586_Anton_Burdasov_S_Kovalchukom_v_svazke_starajeshsa_igrat_luchshe_chtoby_on_videl</vt:lpwstr>
      </vt:variant>
      <vt:variant>
        <vt:lpwstr/>
      </vt:variant>
      <vt:variant>
        <vt:i4>3866731</vt:i4>
      </vt:variant>
      <vt:variant>
        <vt:i4>420</vt:i4>
      </vt:variant>
      <vt:variant>
        <vt:i4>0</vt:i4>
      </vt:variant>
      <vt:variant>
        <vt:i4>5</vt:i4>
      </vt:variant>
      <vt:variant>
        <vt:lpwstr>https://news.rambler.ru/sport/35757828-anton-burdasov-kovalchuk-bolshoy-master-i-nuzhno-prosto-slushat-chto-on-govorit/</vt:lpwstr>
      </vt:variant>
      <vt:variant>
        <vt:lpwstr/>
      </vt:variant>
      <vt:variant>
        <vt:i4>4325407</vt:i4>
      </vt:variant>
      <vt:variant>
        <vt:i4>417</vt:i4>
      </vt:variant>
      <vt:variant>
        <vt:i4>0</vt:i4>
      </vt:variant>
      <vt:variant>
        <vt:i4>5</vt:i4>
      </vt:variant>
      <vt:variant>
        <vt:lpwstr>http://www.sovsport.ru/news/text-item/950521</vt:lpwstr>
      </vt:variant>
      <vt:variant>
        <vt:lpwstr/>
      </vt:variant>
      <vt:variant>
        <vt:i4>5439579</vt:i4>
      </vt:variant>
      <vt:variant>
        <vt:i4>414</vt:i4>
      </vt:variant>
      <vt:variant>
        <vt:i4>0</vt:i4>
      </vt:variant>
      <vt:variant>
        <vt:i4>5</vt:i4>
      </vt:variant>
      <vt:variant>
        <vt:lpwstr/>
      </vt:variant>
      <vt:variant>
        <vt:lpwstr>tabtxt_1424477_638484317</vt:lpwstr>
      </vt:variant>
      <vt:variant>
        <vt:i4>589924</vt:i4>
      </vt:variant>
      <vt:variant>
        <vt:i4>411</vt:i4>
      </vt:variant>
      <vt:variant>
        <vt:i4>0</vt:i4>
      </vt:variant>
      <vt:variant>
        <vt:i4>5</vt:i4>
      </vt:variant>
      <vt:variant>
        <vt:lpwstr>https://www.gazeta.ru/sport/news/2017/01/04/n_9529187.shtml</vt:lpwstr>
      </vt:variant>
      <vt:variant>
        <vt:lpwstr/>
      </vt:variant>
      <vt:variant>
        <vt:i4>6291507</vt:i4>
      </vt:variant>
      <vt:variant>
        <vt:i4>408</vt:i4>
      </vt:variant>
      <vt:variant>
        <vt:i4>0</vt:i4>
      </vt:variant>
      <vt:variant>
        <vt:i4>5</vt:i4>
      </vt:variant>
      <vt:variant>
        <vt:lpwstr>https://news.rambler.ru/sport/35757512-hokkeist-tsska-murshak-vosstanovilsya-ot-travmy/</vt:lpwstr>
      </vt:variant>
      <vt:variant>
        <vt:lpwstr/>
      </vt:variant>
      <vt:variant>
        <vt:i4>7602224</vt:i4>
      </vt:variant>
      <vt:variant>
        <vt:i4>405</vt:i4>
      </vt:variant>
      <vt:variant>
        <vt:i4>0</vt:i4>
      </vt:variant>
      <vt:variant>
        <vt:i4>5</vt:i4>
      </vt:variant>
      <vt:variant>
        <vt:lpwstr>https://newsae.ru/novosti/hokkeist_cska_yan_murshak_vosstanovilsya_posle_travmy/</vt:lpwstr>
      </vt:variant>
      <vt:variant>
        <vt:lpwstr/>
      </vt:variant>
      <vt:variant>
        <vt:i4>1966085</vt:i4>
      </vt:variant>
      <vt:variant>
        <vt:i4>402</vt:i4>
      </vt:variant>
      <vt:variant>
        <vt:i4>0</vt:i4>
      </vt:variant>
      <vt:variant>
        <vt:i4>5</vt:i4>
      </vt:variant>
      <vt:variant>
        <vt:lpwstr>https://www.sports.ru/hockey/1047143766.html</vt:lpwstr>
      </vt:variant>
      <vt:variant>
        <vt:lpwstr/>
      </vt:variant>
      <vt:variant>
        <vt:i4>5570646</vt:i4>
      </vt:variant>
      <vt:variant>
        <vt:i4>399</vt:i4>
      </vt:variant>
      <vt:variant>
        <vt:i4>0</vt:i4>
      </vt:variant>
      <vt:variant>
        <vt:i4>5</vt:i4>
      </vt:variant>
      <vt:variant>
        <vt:lpwstr/>
      </vt:variant>
      <vt:variant>
        <vt:lpwstr>tabtxt_1424477_638248668</vt:lpwstr>
      </vt:variant>
      <vt:variant>
        <vt:i4>7864422</vt:i4>
      </vt:variant>
      <vt:variant>
        <vt:i4>396</vt:i4>
      </vt:variant>
      <vt:variant>
        <vt:i4>0</vt:i4>
      </vt:variant>
      <vt:variant>
        <vt:i4>5</vt:i4>
      </vt:variant>
      <vt:variant>
        <vt:lpwstr>http://kazan.monavista.ru/news/2578722/</vt:lpwstr>
      </vt:variant>
      <vt:variant>
        <vt:lpwstr/>
      </vt:variant>
      <vt:variant>
        <vt:i4>5505028</vt:i4>
      </vt:variant>
      <vt:variant>
        <vt:i4>393</vt:i4>
      </vt:variant>
      <vt:variant>
        <vt:i4>0</vt:i4>
      </vt:variant>
      <vt:variant>
        <vt:i4>5</vt:i4>
      </vt:variant>
      <vt:variant>
        <vt:lpwstr>https://www.business-gazeta.ru/article/333674</vt:lpwstr>
      </vt:variant>
      <vt:variant>
        <vt:lpwstr/>
      </vt:variant>
      <vt:variant>
        <vt:i4>5242966</vt:i4>
      </vt:variant>
      <vt:variant>
        <vt:i4>390</vt:i4>
      </vt:variant>
      <vt:variant>
        <vt:i4>0</vt:i4>
      </vt:variant>
      <vt:variant>
        <vt:i4>5</vt:i4>
      </vt:variant>
      <vt:variant>
        <vt:lpwstr/>
      </vt:variant>
      <vt:variant>
        <vt:lpwstr>tabtxt_1424477_638269079</vt:lpwstr>
      </vt:variant>
      <vt:variant>
        <vt:i4>917519</vt:i4>
      </vt:variant>
      <vt:variant>
        <vt:i4>387</vt:i4>
      </vt:variant>
      <vt:variant>
        <vt:i4>0</vt:i4>
      </vt:variant>
      <vt:variant>
        <vt:i4>5</vt:i4>
      </vt:variant>
      <vt:variant>
        <vt:lpwstr>http://n1.by/news/720108-%C2%ABtrener-ska-kak-budto-pod-boyaryshnikom%C2%BB.html</vt:lpwstr>
      </vt:variant>
      <vt:variant>
        <vt:lpwstr/>
      </vt:variant>
      <vt:variant>
        <vt:i4>4718614</vt:i4>
      </vt:variant>
      <vt:variant>
        <vt:i4>384</vt:i4>
      </vt:variant>
      <vt:variant>
        <vt:i4>0</vt:i4>
      </vt:variant>
      <vt:variant>
        <vt:i4>5</vt:i4>
      </vt:variant>
      <vt:variant>
        <vt:lpwstr>http://www.moyby.com/news/249785/</vt:lpwstr>
      </vt:variant>
      <vt:variant>
        <vt:lpwstr/>
      </vt:variant>
      <vt:variant>
        <vt:i4>6357111</vt:i4>
      </vt:variant>
      <vt:variant>
        <vt:i4>381</vt:i4>
      </vt:variant>
      <vt:variant>
        <vt:i4>0</vt:i4>
      </vt:variant>
      <vt:variant>
        <vt:i4>5</vt:i4>
      </vt:variant>
      <vt:variant>
        <vt:lpwstr>http://www.pressball.by/news/hockey/252749</vt:lpwstr>
      </vt:variant>
      <vt:variant>
        <vt:lpwstr/>
      </vt:variant>
      <vt:variant>
        <vt:i4>3276817</vt:i4>
      </vt:variant>
      <vt:variant>
        <vt:i4>378</vt:i4>
      </vt:variant>
      <vt:variant>
        <vt:i4>0</vt:i4>
      </vt:variant>
      <vt:variant>
        <vt:i4>5</vt:i4>
      </vt:variant>
      <vt:variant>
        <vt:lpwstr>http://fromua.news/article/50281625/kommentatoru_belarusj_5_prishlosj_obyyasnyatjsya_po_povodu_shutki_pro_boya/</vt:lpwstr>
      </vt:variant>
      <vt:variant>
        <vt:lpwstr/>
      </vt:variant>
      <vt:variant>
        <vt:i4>4784156</vt:i4>
      </vt:variant>
      <vt:variant>
        <vt:i4>375</vt:i4>
      </vt:variant>
      <vt:variant>
        <vt:i4>0</vt:i4>
      </vt:variant>
      <vt:variant>
        <vt:i4>5</vt:i4>
      </vt:variant>
      <vt:variant>
        <vt:lpwstr>http://news.21.by/other-news/2017/01/04/1281346.html</vt:lpwstr>
      </vt:variant>
      <vt:variant>
        <vt:lpwstr/>
      </vt:variant>
      <vt:variant>
        <vt:i4>6946860</vt:i4>
      </vt:variant>
      <vt:variant>
        <vt:i4>372</vt:i4>
      </vt:variant>
      <vt:variant>
        <vt:i4>0</vt:i4>
      </vt:variant>
      <vt:variant>
        <vt:i4>5</vt:i4>
      </vt:variant>
      <vt:variant>
        <vt:lpwstr>http://sport.tut.by/news/hockey/526296.html</vt:lpwstr>
      </vt:variant>
      <vt:variant>
        <vt:lpwstr/>
      </vt:variant>
      <vt:variant>
        <vt:i4>7143544</vt:i4>
      </vt:variant>
      <vt:variant>
        <vt:i4>369</vt:i4>
      </vt:variant>
      <vt:variant>
        <vt:i4>0</vt:i4>
      </vt:variant>
      <vt:variant>
        <vt:i4>5</vt:i4>
      </vt:variant>
      <vt:variant>
        <vt:lpwstr>http://news.21.by/sport/2017/01/04/1281313.html</vt:lpwstr>
      </vt:variant>
      <vt:variant>
        <vt:lpwstr/>
      </vt:variant>
      <vt:variant>
        <vt:i4>1376271</vt:i4>
      </vt:variant>
      <vt:variant>
        <vt:i4>366</vt:i4>
      </vt:variant>
      <vt:variant>
        <vt:i4>0</vt:i4>
      </vt:variant>
      <vt:variant>
        <vt:i4>5</vt:i4>
      </vt:variant>
      <vt:variant>
        <vt:lpwstr>https://by.tribuna.com/hockey/1047132923.html</vt:lpwstr>
      </vt:variant>
      <vt:variant>
        <vt:lpwstr/>
      </vt:variant>
      <vt:variant>
        <vt:i4>6357111</vt:i4>
      </vt:variant>
      <vt:variant>
        <vt:i4>363</vt:i4>
      </vt:variant>
      <vt:variant>
        <vt:i4>0</vt:i4>
      </vt:variant>
      <vt:variant>
        <vt:i4>5</vt:i4>
      </vt:variant>
      <vt:variant>
        <vt:lpwstr>http://www.pressball.by/news/hockey/252749</vt:lpwstr>
      </vt:variant>
      <vt:variant>
        <vt:lpwstr/>
      </vt:variant>
      <vt:variant>
        <vt:i4>5898333</vt:i4>
      </vt:variant>
      <vt:variant>
        <vt:i4>360</vt:i4>
      </vt:variant>
      <vt:variant>
        <vt:i4>0</vt:i4>
      </vt:variant>
      <vt:variant>
        <vt:i4>5</vt:i4>
      </vt:variant>
      <vt:variant>
        <vt:lpwstr/>
      </vt:variant>
      <vt:variant>
        <vt:lpwstr>tabtxt_1424477_638327730</vt:lpwstr>
      </vt:variant>
      <vt:variant>
        <vt:i4>7471159</vt:i4>
      </vt:variant>
      <vt:variant>
        <vt:i4>357</vt:i4>
      </vt:variant>
      <vt:variant>
        <vt:i4>0</vt:i4>
      </vt:variant>
      <vt:variant>
        <vt:i4>5</vt:i4>
      </vt:variant>
      <vt:variant>
        <vt:lpwstr>http://bonjournal.kz/%d0%bf%d1%80%d0%b5%d0%b4%d1%81%d0%b5%d0%b4%d0%b0%d1%82%d0%b5%d0%bb%d1%8c-%d1%81%d0%be%d0%b2%d0%b5%d1%82%d0%b0-%d0%b4%d0%b8%d1%80%d0%b5%d0%ba%d1%82%d0%be%d1%80%d0%be%d0%b2-%d0%ba%d1%83%d0%bd/</vt:lpwstr>
      </vt:variant>
      <vt:variant>
        <vt:lpwstr/>
      </vt:variant>
      <vt:variant>
        <vt:i4>2031631</vt:i4>
      </vt:variant>
      <vt:variant>
        <vt:i4>354</vt:i4>
      </vt:variant>
      <vt:variant>
        <vt:i4>0</vt:i4>
      </vt:variant>
      <vt:variant>
        <vt:i4>5</vt:i4>
      </vt:variant>
      <vt:variant>
        <vt:lpwstr>https://by.tribuna.com/hockey/1047139393.html</vt:lpwstr>
      </vt:variant>
      <vt:variant>
        <vt:lpwstr/>
      </vt:variant>
      <vt:variant>
        <vt:i4>1507403</vt:i4>
      </vt:variant>
      <vt:variant>
        <vt:i4>351</vt:i4>
      </vt:variant>
      <vt:variant>
        <vt:i4>0</vt:i4>
      </vt:variant>
      <vt:variant>
        <vt:i4>5</vt:i4>
      </vt:variant>
      <vt:variant>
        <vt:lpwstr>https://lenta.co/hk-kunlun-ne-budet-kopirovat-zarplaty-kitajskogo-futbola-307501</vt:lpwstr>
      </vt:variant>
      <vt:variant>
        <vt:lpwstr/>
      </vt:variant>
      <vt:variant>
        <vt:i4>5636223</vt:i4>
      </vt:variant>
      <vt:variant>
        <vt:i4>348</vt:i4>
      </vt:variant>
      <vt:variant>
        <vt:i4>0</vt:i4>
      </vt:variant>
      <vt:variant>
        <vt:i4>5</vt:i4>
      </vt:variant>
      <vt:variant>
        <vt:lpwstr>http://matchtv.ru/hockey/matchtvnews_NI705578_Kunlun_ne_planirujet_povyshat_zarplaty_do_urovna_futbolnyh</vt:lpwstr>
      </vt:variant>
      <vt:variant>
        <vt:lpwstr/>
      </vt:variant>
      <vt:variant>
        <vt:i4>262158</vt:i4>
      </vt:variant>
      <vt:variant>
        <vt:i4>345</vt:i4>
      </vt:variant>
      <vt:variant>
        <vt:i4>0</vt:i4>
      </vt:variant>
      <vt:variant>
        <vt:i4>5</vt:i4>
      </vt:variant>
      <vt:variant>
        <vt:lpwstr>http://3news.ru/khk-kunlun-ne-budet-kopirovat-zarpl/</vt:lpwstr>
      </vt:variant>
      <vt:variant>
        <vt:lpwstr/>
      </vt:variant>
      <vt:variant>
        <vt:i4>7733294</vt:i4>
      </vt:variant>
      <vt:variant>
        <vt:i4>342</vt:i4>
      </vt:variant>
      <vt:variant>
        <vt:i4>0</vt:i4>
      </vt:variant>
      <vt:variant>
        <vt:i4>5</vt:i4>
      </vt:variant>
      <vt:variant>
        <vt:lpwstr>http://qualnews.ru/%d1%85%d0%ba-%d0%ba%d1%83%d0%bd%d1%8c%d0%bb%d1%83%d0%bd%d1%8c-%d0%bd%d0%b5-%d0%b1%d1%83%d0%b4%d0%b5%d1%82-%d0%ba%d0%be%d0%bf%d0%b8%d1%80%d0%be%d0%b2%d0%b0%d1%82%d1%8c-%d0%b7%d0%b0%d1%80%d0%bf/</vt:lpwstr>
      </vt:variant>
      <vt:variant>
        <vt:lpwstr/>
      </vt:variant>
      <vt:variant>
        <vt:i4>7471163</vt:i4>
      </vt:variant>
      <vt:variant>
        <vt:i4>339</vt:i4>
      </vt:variant>
      <vt:variant>
        <vt:i4>0</vt:i4>
      </vt:variant>
      <vt:variant>
        <vt:i4>5</vt:i4>
      </vt:variant>
      <vt:variant>
        <vt:lpwstr>https://sport.mail.ru/news/hockey-khl/28334751/</vt:lpwstr>
      </vt:variant>
      <vt:variant>
        <vt:lpwstr/>
      </vt:variant>
      <vt:variant>
        <vt:i4>7602255</vt:i4>
      </vt:variant>
      <vt:variant>
        <vt:i4>336</vt:i4>
      </vt:variant>
      <vt:variant>
        <vt:i4>0</vt:i4>
      </vt:variant>
      <vt:variant>
        <vt:i4>5</vt:i4>
      </vt:variant>
      <vt:variant>
        <vt:lpwstr>https://newsae.ru/novosti/hk_kunlun_ne_budet_kopirovat_zarplaty_kitayskogo_futbola/</vt:lpwstr>
      </vt:variant>
      <vt:variant>
        <vt:lpwstr/>
      </vt:variant>
      <vt:variant>
        <vt:i4>3801089</vt:i4>
      </vt:variant>
      <vt:variant>
        <vt:i4>333</vt:i4>
      </vt:variant>
      <vt:variant>
        <vt:i4>0</vt:i4>
      </vt:variant>
      <vt:variant>
        <vt:i4>5</vt:i4>
      </vt:variant>
      <vt:variant>
        <vt:lpwstr>http://www.liveresult.ru/news/%D0%A5%D0%BE%D0%BA%D0%BA%D0%B5%D0%B9/c_23620/</vt:lpwstr>
      </vt:variant>
      <vt:variant>
        <vt:lpwstr/>
      </vt:variant>
      <vt:variant>
        <vt:i4>2883640</vt:i4>
      </vt:variant>
      <vt:variant>
        <vt:i4>330</vt:i4>
      </vt:variant>
      <vt:variant>
        <vt:i4>0</vt:i4>
      </vt:variant>
      <vt:variant>
        <vt:i4>5</vt:i4>
      </vt:variant>
      <vt:variant>
        <vt:lpwstr>http://news.sportbox.ru/Vidy_sporta/Hokkej/spbnews_NI705578_Kunlun_ne_planirujet_povyshat_zarplaty_do_urovna_futbolnyh</vt:lpwstr>
      </vt:variant>
      <vt:variant>
        <vt:lpwstr/>
      </vt:variant>
      <vt:variant>
        <vt:i4>4194368</vt:i4>
      </vt:variant>
      <vt:variant>
        <vt:i4>327</vt:i4>
      </vt:variant>
      <vt:variant>
        <vt:i4>0</vt:i4>
      </vt:variant>
      <vt:variant>
        <vt:i4>5</vt:i4>
      </vt:variant>
      <vt:variant>
        <vt:lpwstr>https://www.championat.com/hockey/news-2679908-sjaojuj-kunlun-platit-igrokam-horoshie-dengi-no-oni-sootvetstvujut-rynochnym.html</vt:lpwstr>
      </vt:variant>
      <vt:variant>
        <vt:lpwstr/>
      </vt:variant>
      <vt:variant>
        <vt:i4>1835011</vt:i4>
      </vt:variant>
      <vt:variant>
        <vt:i4>324</vt:i4>
      </vt:variant>
      <vt:variant>
        <vt:i4>0</vt:i4>
      </vt:variant>
      <vt:variant>
        <vt:i4>5</vt:i4>
      </vt:variant>
      <vt:variant>
        <vt:lpwstr>https://www.sports.ru/hockey/1047135020.html</vt:lpwstr>
      </vt:variant>
      <vt:variant>
        <vt:lpwstr/>
      </vt:variant>
      <vt:variant>
        <vt:i4>7864380</vt:i4>
      </vt:variant>
      <vt:variant>
        <vt:i4>321</vt:i4>
      </vt:variant>
      <vt:variant>
        <vt:i4>0</vt:i4>
      </vt:variant>
      <vt:variant>
        <vt:i4>5</vt:i4>
      </vt:variant>
      <vt:variant>
        <vt:lpwstr>http://www.sport-express.ru/hockey/khl/news/kunlun-ne-budet-kopirovat-zarplaty-kitayskogo-futbola-1083112/</vt:lpwstr>
      </vt:variant>
      <vt:variant>
        <vt:lpwstr/>
      </vt:variant>
      <vt:variant>
        <vt:i4>1900626</vt:i4>
      </vt:variant>
      <vt:variant>
        <vt:i4>318</vt:i4>
      </vt:variant>
      <vt:variant>
        <vt:i4>0</vt:i4>
      </vt:variant>
      <vt:variant>
        <vt:i4>5</vt:i4>
      </vt:variant>
      <vt:variant>
        <vt:lpwstr>http://tass.ru/sport/3922427</vt:lpwstr>
      </vt:variant>
      <vt:variant>
        <vt:lpwstr/>
      </vt:variant>
      <vt:variant>
        <vt:i4>6094933</vt:i4>
      </vt:variant>
      <vt:variant>
        <vt:i4>315</vt:i4>
      </vt:variant>
      <vt:variant>
        <vt:i4>0</vt:i4>
      </vt:variant>
      <vt:variant>
        <vt:i4>5</vt:i4>
      </vt:variant>
      <vt:variant>
        <vt:lpwstr/>
      </vt:variant>
      <vt:variant>
        <vt:lpwstr>tabtxt_1424477_638358047</vt:lpwstr>
      </vt:variant>
      <vt:variant>
        <vt:i4>5963805</vt:i4>
      </vt:variant>
      <vt:variant>
        <vt:i4>312</vt:i4>
      </vt:variant>
      <vt:variant>
        <vt:i4>0</vt:i4>
      </vt:variant>
      <vt:variant>
        <vt:i4>5</vt:i4>
      </vt:variant>
      <vt:variant>
        <vt:lpwstr>http://sport.business-gazeta.ru/news/180997/</vt:lpwstr>
      </vt:variant>
      <vt:variant>
        <vt:lpwstr/>
      </vt:variant>
      <vt:variant>
        <vt:i4>7602242</vt:i4>
      </vt:variant>
      <vt:variant>
        <vt:i4>309</vt:i4>
      </vt:variant>
      <vt:variant>
        <vt:i4>0</vt:i4>
      </vt:variant>
      <vt:variant>
        <vt:i4>5</vt:i4>
      </vt:variant>
      <vt:variant>
        <vt:lpwstr>http://allhockey.ru/news/show/278282-Agent_Nesterova_Nikita_vser_ez_rassmatrivaet_variant_vozvrascheniya_v_KHL</vt:lpwstr>
      </vt:variant>
      <vt:variant>
        <vt:lpwstr/>
      </vt:variant>
      <vt:variant>
        <vt:i4>1900552</vt:i4>
      </vt:variant>
      <vt:variant>
        <vt:i4>306</vt:i4>
      </vt:variant>
      <vt:variant>
        <vt:i4>0</vt:i4>
      </vt:variant>
      <vt:variant>
        <vt:i4>5</vt:i4>
      </vt:variant>
      <vt:variant>
        <vt:lpwstr>https://by.tribuna.com/hockey/1047135527.html</vt:lpwstr>
      </vt:variant>
      <vt:variant>
        <vt:lpwstr/>
      </vt:variant>
      <vt:variant>
        <vt:i4>1572865</vt:i4>
      </vt:variant>
      <vt:variant>
        <vt:i4>303</vt:i4>
      </vt:variant>
      <vt:variant>
        <vt:i4>0</vt:i4>
      </vt:variant>
      <vt:variant>
        <vt:i4>5</vt:i4>
      </vt:variant>
      <vt:variant>
        <vt:lpwstr>https://www.sports.ru/hockey/1047135163.html</vt:lpwstr>
      </vt:variant>
      <vt:variant>
        <vt:lpwstr/>
      </vt:variant>
      <vt:variant>
        <vt:i4>1572865</vt:i4>
      </vt:variant>
      <vt:variant>
        <vt:i4>300</vt:i4>
      </vt:variant>
      <vt:variant>
        <vt:i4>0</vt:i4>
      </vt:variant>
      <vt:variant>
        <vt:i4>5</vt:i4>
      </vt:variant>
      <vt:variant>
        <vt:lpwstr>https://www.sports.ru/hockey/1047135163.html</vt:lpwstr>
      </vt:variant>
      <vt:variant>
        <vt:lpwstr/>
      </vt:variant>
      <vt:variant>
        <vt:i4>3735663</vt:i4>
      </vt:variant>
      <vt:variant>
        <vt:i4>297</vt:i4>
      </vt:variant>
      <vt:variant>
        <vt:i4>0</vt:i4>
      </vt:variant>
      <vt:variant>
        <vt:i4>5</vt:i4>
      </vt:variant>
      <vt:variant>
        <vt:lpwstr>https://www.sportfakt.ru/news/nesterov-nedovolen-svoim-polozheniem-v-tampe-i-gotov-vernutsya-v-rossiyu/</vt:lpwstr>
      </vt:variant>
      <vt:variant>
        <vt:lpwstr/>
      </vt:variant>
      <vt:variant>
        <vt:i4>4980830</vt:i4>
      </vt:variant>
      <vt:variant>
        <vt:i4>294</vt:i4>
      </vt:variant>
      <vt:variant>
        <vt:i4>0</vt:i4>
      </vt:variant>
      <vt:variant>
        <vt:i4>5</vt:i4>
      </vt:variant>
      <vt:variant>
        <vt:lpwstr>http://www.sovsport.ru/gazeta/article-item/950471</vt:lpwstr>
      </vt:variant>
      <vt:variant>
        <vt:lpwstr/>
      </vt:variant>
      <vt:variant>
        <vt:i4>7471144</vt:i4>
      </vt:variant>
      <vt:variant>
        <vt:i4>291</vt:i4>
      </vt:variant>
      <vt:variant>
        <vt:i4>0</vt:i4>
      </vt:variant>
      <vt:variant>
        <vt:i4>5</vt:i4>
      </vt:variant>
      <vt:variant>
        <vt:lpwstr>https://www.championat.com/hockey/news-2679932-agent-nesterova-v-tampe-nikite-redko-dajut-igrat-on-mozhet-vernutsja-v-khl.html</vt:lpwstr>
      </vt:variant>
      <vt:variant>
        <vt:lpwstr/>
      </vt:variant>
      <vt:variant>
        <vt:i4>5308508</vt:i4>
      </vt:variant>
      <vt:variant>
        <vt:i4>288</vt:i4>
      </vt:variant>
      <vt:variant>
        <vt:i4>0</vt:i4>
      </vt:variant>
      <vt:variant>
        <vt:i4>5</vt:i4>
      </vt:variant>
      <vt:variant>
        <vt:lpwstr/>
      </vt:variant>
      <vt:variant>
        <vt:lpwstr>tabtxt_1424477_638385701</vt:lpwstr>
      </vt:variant>
      <vt:variant>
        <vt:i4>3866731</vt:i4>
      </vt:variant>
      <vt:variant>
        <vt:i4>285</vt:i4>
      </vt:variant>
      <vt:variant>
        <vt:i4>0</vt:i4>
      </vt:variant>
      <vt:variant>
        <vt:i4>5</vt:i4>
      </vt:variant>
      <vt:variant>
        <vt:lpwstr>https://news.rambler.ru/sport/35757828-anton-burdasov-kovalchuk-bolshoy-master-i-nuzhno-prosto-slushat-chto-on-govorit/</vt:lpwstr>
      </vt:variant>
      <vt:variant>
        <vt:lpwstr/>
      </vt:variant>
      <vt:variant>
        <vt:i4>6422603</vt:i4>
      </vt:variant>
      <vt:variant>
        <vt:i4>282</vt:i4>
      </vt:variant>
      <vt:variant>
        <vt:i4>0</vt:i4>
      </vt:variant>
      <vt:variant>
        <vt:i4>5</vt:i4>
      </vt:variant>
      <vt:variant>
        <vt:lpwstr>http://matchtv.ru/hockey/matchtvnews_NI705586_Anton_Burdasov_S_Kovalchukom_v_svazke_starajeshsa_igrat_luchshe_chtoby_on_videl</vt:lpwstr>
      </vt:variant>
      <vt:variant>
        <vt:lpwstr/>
      </vt:variant>
      <vt:variant>
        <vt:i4>1572876</vt:i4>
      </vt:variant>
      <vt:variant>
        <vt:i4>279</vt:i4>
      </vt:variant>
      <vt:variant>
        <vt:i4>0</vt:i4>
      </vt:variant>
      <vt:variant>
        <vt:i4>5</vt:i4>
      </vt:variant>
      <vt:variant>
        <vt:lpwstr>http://news.sportbox.ru/Vidy_sporta/Hokkej/spbnews_NI705586_Anton_Burdasov_S_Kovalchukom_v_svazke_starajeshsa_igrat_luchshe_chtoby_on_videl</vt:lpwstr>
      </vt:variant>
      <vt:variant>
        <vt:lpwstr/>
      </vt:variant>
      <vt:variant>
        <vt:i4>5570649</vt:i4>
      </vt:variant>
      <vt:variant>
        <vt:i4>276</vt:i4>
      </vt:variant>
      <vt:variant>
        <vt:i4>0</vt:i4>
      </vt:variant>
      <vt:variant>
        <vt:i4>5</vt:i4>
      </vt:variant>
      <vt:variant>
        <vt:lpwstr/>
      </vt:variant>
      <vt:variant>
        <vt:lpwstr>tabtxt_1424477_638391615</vt:lpwstr>
      </vt:variant>
      <vt:variant>
        <vt:i4>6291573</vt:i4>
      </vt:variant>
      <vt:variant>
        <vt:i4>273</vt:i4>
      </vt:variant>
      <vt:variant>
        <vt:i4>0</vt:i4>
      </vt:variant>
      <vt:variant>
        <vt:i4>5</vt:i4>
      </vt:variant>
      <vt:variant>
        <vt:lpwstr>http://www.pressball.by/news/hockey/252768</vt:lpwstr>
      </vt:variant>
      <vt:variant>
        <vt:lpwstr/>
      </vt:variant>
      <vt:variant>
        <vt:i4>5636185</vt:i4>
      </vt:variant>
      <vt:variant>
        <vt:i4>270</vt:i4>
      </vt:variant>
      <vt:variant>
        <vt:i4>0</vt:i4>
      </vt:variant>
      <vt:variant>
        <vt:i4>5</vt:i4>
      </vt:variant>
      <vt:variant>
        <vt:lpwstr/>
      </vt:variant>
      <vt:variant>
        <vt:lpwstr>tabtxt_1424477_638397676</vt:lpwstr>
      </vt:variant>
      <vt:variant>
        <vt:i4>7995453</vt:i4>
      </vt:variant>
      <vt:variant>
        <vt:i4>267</vt:i4>
      </vt:variant>
      <vt:variant>
        <vt:i4>0</vt:i4>
      </vt:variant>
      <vt:variant>
        <vt:i4>5</vt:i4>
      </vt:variant>
      <vt:variant>
        <vt:lpwstr>http://rupor24.info/784192-vratar-torpedo-proskuryakov-v-sedmoy-raz-v-sezone-sygral-na-nol.html</vt:lpwstr>
      </vt:variant>
      <vt:variant>
        <vt:lpwstr/>
      </vt:variant>
      <vt:variant>
        <vt:i4>7602237</vt:i4>
      </vt:variant>
      <vt:variant>
        <vt:i4>264</vt:i4>
      </vt:variant>
      <vt:variant>
        <vt:i4>0</vt:i4>
      </vt:variant>
      <vt:variant>
        <vt:i4>5</vt:i4>
      </vt:variant>
      <vt:variant>
        <vt:lpwstr>https://sport.mail.ru/news/hockey-khl/28335929/</vt:lpwstr>
      </vt:variant>
      <vt:variant>
        <vt:lpwstr/>
      </vt:variant>
      <vt:variant>
        <vt:i4>7340087</vt:i4>
      </vt:variant>
      <vt:variant>
        <vt:i4>261</vt:i4>
      </vt:variant>
      <vt:variant>
        <vt:i4>0</vt:i4>
      </vt:variant>
      <vt:variant>
        <vt:i4>5</vt:i4>
      </vt:variant>
      <vt:variant>
        <vt:lpwstr>https://www.championat.com/hockey/news-2680000-vratar-torpedo-proskurjakov-v-sedmoj-raz-v-sezone-sygral-na-nol.html</vt:lpwstr>
      </vt:variant>
      <vt:variant>
        <vt:lpwstr/>
      </vt:variant>
      <vt:variant>
        <vt:i4>5767258</vt:i4>
      </vt:variant>
      <vt:variant>
        <vt:i4>258</vt:i4>
      </vt:variant>
      <vt:variant>
        <vt:i4>0</vt:i4>
      </vt:variant>
      <vt:variant>
        <vt:i4>5</vt:i4>
      </vt:variant>
      <vt:variant>
        <vt:lpwstr/>
      </vt:variant>
      <vt:variant>
        <vt:lpwstr>tabtxt_1424515_638571427</vt:lpwstr>
      </vt:variant>
      <vt:variant>
        <vt:i4>4915325</vt:i4>
      </vt:variant>
      <vt:variant>
        <vt:i4>255</vt:i4>
      </vt:variant>
      <vt:variant>
        <vt:i4>0</vt:i4>
      </vt:variant>
      <vt:variant>
        <vt:i4>5</vt:i4>
      </vt:variant>
      <vt:variant>
        <vt:lpwstr>http://fromua.news/article/50286581/fhr_ukazala_na_oshibki_organizatorov_v_serii_bullitov_v_matche_mchm_mejdu/</vt:lpwstr>
      </vt:variant>
      <vt:variant>
        <vt:lpwstr/>
      </vt:variant>
      <vt:variant>
        <vt:i4>4653082</vt:i4>
      </vt:variant>
      <vt:variant>
        <vt:i4>252</vt:i4>
      </vt:variant>
      <vt:variant>
        <vt:i4>0</vt:i4>
      </vt:variant>
      <vt:variant>
        <vt:i4>5</vt:i4>
      </vt:variant>
      <vt:variant>
        <vt:lpwstr>https://russian.rt.com/sport/news/347641-fhr-oshibki-bullit-rossiya-ssha</vt:lpwstr>
      </vt:variant>
      <vt:variant>
        <vt:lpwstr/>
      </vt:variant>
      <vt:variant>
        <vt:i4>2359337</vt:i4>
      </vt:variant>
      <vt:variant>
        <vt:i4>249</vt:i4>
      </vt:variant>
      <vt:variant>
        <vt:i4>0</vt:i4>
      </vt:variant>
      <vt:variant>
        <vt:i4>5</vt:i4>
      </vt:variant>
      <vt:variant>
        <vt:lpwstr>http://www.sport-express.ru/hockey/world-u20/news/fhr-na-direktorate-mchm-ukazhet-organizatoram-na-dopuschennye-narusheniya-vo-vremya-bullitnoy-serii-1083255/</vt:lpwstr>
      </vt:variant>
      <vt:variant>
        <vt:lpwstr/>
      </vt:variant>
      <vt:variant>
        <vt:i4>7274595</vt:i4>
      </vt:variant>
      <vt:variant>
        <vt:i4>246</vt:i4>
      </vt:variant>
      <vt:variant>
        <vt:i4>0</vt:i4>
      </vt:variant>
      <vt:variant>
        <vt:i4>5</vt:i4>
      </vt:variant>
      <vt:variant>
        <vt:lpwstr>https://news.rambler.ru/sport/35758522-fhr-na-direktorate-mchm-ukazhet-organizatoram-na-dopuschennye-narusheniya-vo-vremya-bullitnoy-serii/</vt:lpwstr>
      </vt:variant>
      <vt:variant>
        <vt:lpwstr/>
      </vt:variant>
      <vt:variant>
        <vt:i4>1835018</vt:i4>
      </vt:variant>
      <vt:variant>
        <vt:i4>243</vt:i4>
      </vt:variant>
      <vt:variant>
        <vt:i4>0</vt:i4>
      </vt:variant>
      <vt:variant>
        <vt:i4>5</vt:i4>
      </vt:variant>
      <vt:variant>
        <vt:lpwstr>https://www.sports.ru/hockey/1047153748.html</vt:lpwstr>
      </vt:variant>
      <vt:variant>
        <vt:lpwstr/>
      </vt:variant>
      <vt:variant>
        <vt:i4>1835018</vt:i4>
      </vt:variant>
      <vt:variant>
        <vt:i4>240</vt:i4>
      </vt:variant>
      <vt:variant>
        <vt:i4>0</vt:i4>
      </vt:variant>
      <vt:variant>
        <vt:i4>5</vt:i4>
      </vt:variant>
      <vt:variant>
        <vt:lpwstr>https://www.sports.ru/hockey/1047153748.html</vt:lpwstr>
      </vt:variant>
      <vt:variant>
        <vt:lpwstr/>
      </vt:variant>
      <vt:variant>
        <vt:i4>6160468</vt:i4>
      </vt:variant>
      <vt:variant>
        <vt:i4>237</vt:i4>
      </vt:variant>
      <vt:variant>
        <vt:i4>0</vt:i4>
      </vt:variant>
      <vt:variant>
        <vt:i4>5</vt:i4>
      </vt:variant>
      <vt:variant>
        <vt:lpwstr/>
      </vt:variant>
      <vt:variant>
        <vt:lpwstr>tabtxt_1424477_638409435</vt:lpwstr>
      </vt:variant>
      <vt:variant>
        <vt:i4>7471159</vt:i4>
      </vt:variant>
      <vt:variant>
        <vt:i4>234</vt:i4>
      </vt:variant>
      <vt:variant>
        <vt:i4>0</vt:i4>
      </vt:variant>
      <vt:variant>
        <vt:i4>5</vt:i4>
      </vt:variant>
      <vt:variant>
        <vt:lpwstr>http://bonjournal.kz/%d0%bf%d1%80%d0%b5%d0%b4%d1%81%d0%b5%d0%b4%d0%b0%d1%82%d0%b5%d0%bb%d1%8c-%d1%81%d0%be%d0%b2%d0%b5%d1%82%d0%b0-%d0%b4%d0%b8%d1%80%d0%b5%d0%ba%d1%82%d0%be%d1%80%d0%be%d0%b2-%d0%ba%d1%83%d0%bd/</vt:lpwstr>
      </vt:variant>
      <vt:variant>
        <vt:lpwstr/>
      </vt:variant>
      <vt:variant>
        <vt:i4>2031631</vt:i4>
      </vt:variant>
      <vt:variant>
        <vt:i4>231</vt:i4>
      </vt:variant>
      <vt:variant>
        <vt:i4>0</vt:i4>
      </vt:variant>
      <vt:variant>
        <vt:i4>5</vt:i4>
      </vt:variant>
      <vt:variant>
        <vt:lpwstr>https://by.tribuna.com/hockey/1047139393.html</vt:lpwstr>
      </vt:variant>
      <vt:variant>
        <vt:lpwstr/>
      </vt:variant>
      <vt:variant>
        <vt:i4>1310720</vt:i4>
      </vt:variant>
      <vt:variant>
        <vt:i4>228</vt:i4>
      </vt:variant>
      <vt:variant>
        <vt:i4>0</vt:i4>
      </vt:variant>
      <vt:variant>
        <vt:i4>5</vt:i4>
      </vt:variant>
      <vt:variant>
        <vt:lpwstr>https://www.sports.ru/hockey/1047138675.html</vt:lpwstr>
      </vt:variant>
      <vt:variant>
        <vt:lpwstr/>
      </vt:variant>
      <vt:variant>
        <vt:i4>1507403</vt:i4>
      </vt:variant>
      <vt:variant>
        <vt:i4>225</vt:i4>
      </vt:variant>
      <vt:variant>
        <vt:i4>0</vt:i4>
      </vt:variant>
      <vt:variant>
        <vt:i4>5</vt:i4>
      </vt:variant>
      <vt:variant>
        <vt:lpwstr>https://lenta.co/hk-kunlun-ne-budet-kopirovat-zarplaty-kitajskogo-futbola-307501</vt:lpwstr>
      </vt:variant>
      <vt:variant>
        <vt:lpwstr/>
      </vt:variant>
      <vt:variant>
        <vt:i4>5636223</vt:i4>
      </vt:variant>
      <vt:variant>
        <vt:i4>222</vt:i4>
      </vt:variant>
      <vt:variant>
        <vt:i4>0</vt:i4>
      </vt:variant>
      <vt:variant>
        <vt:i4>5</vt:i4>
      </vt:variant>
      <vt:variant>
        <vt:lpwstr>http://matchtv.ru/hockey/matchtvnews_NI705578_Kunlun_ne_planirujet_povyshat_zarplaty_do_urovna_futbolnyh</vt:lpwstr>
      </vt:variant>
      <vt:variant>
        <vt:lpwstr/>
      </vt:variant>
      <vt:variant>
        <vt:i4>2883640</vt:i4>
      </vt:variant>
      <vt:variant>
        <vt:i4>219</vt:i4>
      </vt:variant>
      <vt:variant>
        <vt:i4>0</vt:i4>
      </vt:variant>
      <vt:variant>
        <vt:i4>5</vt:i4>
      </vt:variant>
      <vt:variant>
        <vt:lpwstr>http://news.sportbox.ru/Vidy_sporta/Hokkej/spbnews_NI705578_Kunlun_ne_planirujet_povyshat_zarplaty_do_urovna_futbolnyh</vt:lpwstr>
      </vt:variant>
      <vt:variant>
        <vt:lpwstr/>
      </vt:variant>
      <vt:variant>
        <vt:i4>262158</vt:i4>
      </vt:variant>
      <vt:variant>
        <vt:i4>216</vt:i4>
      </vt:variant>
      <vt:variant>
        <vt:i4>0</vt:i4>
      </vt:variant>
      <vt:variant>
        <vt:i4>5</vt:i4>
      </vt:variant>
      <vt:variant>
        <vt:lpwstr>http://3news.ru/khk-kunlun-ne-budet-kopirovat-zarpl/</vt:lpwstr>
      </vt:variant>
      <vt:variant>
        <vt:lpwstr/>
      </vt:variant>
      <vt:variant>
        <vt:i4>7733294</vt:i4>
      </vt:variant>
      <vt:variant>
        <vt:i4>213</vt:i4>
      </vt:variant>
      <vt:variant>
        <vt:i4>0</vt:i4>
      </vt:variant>
      <vt:variant>
        <vt:i4>5</vt:i4>
      </vt:variant>
      <vt:variant>
        <vt:lpwstr>http://qualnews.ru/%d1%85%d0%ba-%d0%ba%d1%83%d0%bd%d1%8c%d0%bb%d1%83%d0%bd%d1%8c-%d0%bd%d0%b5-%d0%b1%d1%83%d0%b4%d0%b5%d1%82-%d0%ba%d0%be%d0%bf%d0%b8%d1%80%d0%be%d0%b2%d0%b0%d1%82%d1%8c-%d0%b7%d0%b0%d1%80%d0%bf/</vt:lpwstr>
      </vt:variant>
      <vt:variant>
        <vt:lpwstr/>
      </vt:variant>
      <vt:variant>
        <vt:i4>4784204</vt:i4>
      </vt:variant>
      <vt:variant>
        <vt:i4>210</vt:i4>
      </vt:variant>
      <vt:variant>
        <vt:i4>0</vt:i4>
      </vt:variant>
      <vt:variant>
        <vt:i4>5</vt:i4>
      </vt:variant>
      <vt:variant>
        <vt:lpwstr>http://www.sport-express.ru/hockey/khl/news/rukovodstvo-kunlunya-uvereno-chto-komanda-vyydet-v-pley-off-khl-1083115/</vt:lpwstr>
      </vt:variant>
      <vt:variant>
        <vt:lpwstr/>
      </vt:variant>
      <vt:variant>
        <vt:i4>7471163</vt:i4>
      </vt:variant>
      <vt:variant>
        <vt:i4>207</vt:i4>
      </vt:variant>
      <vt:variant>
        <vt:i4>0</vt:i4>
      </vt:variant>
      <vt:variant>
        <vt:i4>5</vt:i4>
      </vt:variant>
      <vt:variant>
        <vt:lpwstr>https://sport.mail.ru/news/hockey-khl/28334751/</vt:lpwstr>
      </vt:variant>
      <vt:variant>
        <vt:lpwstr/>
      </vt:variant>
      <vt:variant>
        <vt:i4>7602255</vt:i4>
      </vt:variant>
      <vt:variant>
        <vt:i4>204</vt:i4>
      </vt:variant>
      <vt:variant>
        <vt:i4>0</vt:i4>
      </vt:variant>
      <vt:variant>
        <vt:i4>5</vt:i4>
      </vt:variant>
      <vt:variant>
        <vt:lpwstr>https://newsae.ru/novosti/hk_kunlun_ne_budet_kopirovat_zarplaty_kitayskogo_futbola/</vt:lpwstr>
      </vt:variant>
      <vt:variant>
        <vt:lpwstr/>
      </vt:variant>
      <vt:variant>
        <vt:i4>3801089</vt:i4>
      </vt:variant>
      <vt:variant>
        <vt:i4>201</vt:i4>
      </vt:variant>
      <vt:variant>
        <vt:i4>0</vt:i4>
      </vt:variant>
      <vt:variant>
        <vt:i4>5</vt:i4>
      </vt:variant>
      <vt:variant>
        <vt:lpwstr>http://www.liveresult.ru/news/%D0%A5%D0%BE%D0%BA%D0%BA%D0%B5%D0%B9/c_23620/</vt:lpwstr>
      </vt:variant>
      <vt:variant>
        <vt:lpwstr/>
      </vt:variant>
      <vt:variant>
        <vt:i4>1310720</vt:i4>
      </vt:variant>
      <vt:variant>
        <vt:i4>198</vt:i4>
      </vt:variant>
      <vt:variant>
        <vt:i4>0</vt:i4>
      </vt:variant>
      <vt:variant>
        <vt:i4>5</vt:i4>
      </vt:variant>
      <vt:variant>
        <vt:lpwstr>https://www.sports.ru/hockey/1047138675.html</vt:lpwstr>
      </vt:variant>
      <vt:variant>
        <vt:lpwstr/>
      </vt:variant>
      <vt:variant>
        <vt:i4>786434</vt:i4>
      </vt:variant>
      <vt:variant>
        <vt:i4>195</vt:i4>
      </vt:variant>
      <vt:variant>
        <vt:i4>0</vt:i4>
      </vt:variant>
      <vt:variant>
        <vt:i4>5</vt:i4>
      </vt:variant>
      <vt:variant>
        <vt:lpwstr/>
      </vt:variant>
      <vt:variant>
        <vt:lpwstr>партнеры</vt:lpwstr>
      </vt:variant>
      <vt:variant>
        <vt:i4>786434</vt:i4>
      </vt:variant>
      <vt:variant>
        <vt:i4>192</vt:i4>
      </vt:variant>
      <vt:variant>
        <vt:i4>0</vt:i4>
      </vt:variant>
      <vt:variant>
        <vt:i4>5</vt:i4>
      </vt:variant>
      <vt:variant>
        <vt:lpwstr/>
      </vt:variant>
      <vt:variant>
        <vt:lpwstr>партнеры</vt:lpwstr>
      </vt:variant>
      <vt:variant>
        <vt:i4>4718592</vt:i4>
      </vt:variant>
      <vt:variant>
        <vt:i4>189</vt:i4>
      </vt:variant>
      <vt:variant>
        <vt:i4>0</vt:i4>
      </vt:variant>
      <vt:variant>
        <vt:i4>5</vt:i4>
      </vt:variant>
      <vt:variant>
        <vt:lpwstr/>
      </vt:variant>
      <vt:variant>
        <vt:lpwstr>txt_1424538_638456527</vt:lpwstr>
      </vt:variant>
      <vt:variant>
        <vt:i4>4718592</vt:i4>
      </vt:variant>
      <vt:variant>
        <vt:i4>186</vt:i4>
      </vt:variant>
      <vt:variant>
        <vt:i4>0</vt:i4>
      </vt:variant>
      <vt:variant>
        <vt:i4>5</vt:i4>
      </vt:variant>
      <vt:variant>
        <vt:lpwstr/>
      </vt:variant>
      <vt:variant>
        <vt:lpwstr>txt_1424538_638456527</vt:lpwstr>
      </vt:variant>
      <vt:variant>
        <vt:i4>71566385</vt:i4>
      </vt:variant>
      <vt:variant>
        <vt:i4>183</vt:i4>
      </vt:variant>
      <vt:variant>
        <vt:i4>0</vt:i4>
      </vt:variant>
      <vt:variant>
        <vt:i4>5</vt:i4>
      </vt:variant>
      <vt:variant>
        <vt:lpwstr/>
      </vt:variant>
      <vt:variant>
        <vt:lpwstr>женская</vt:lpwstr>
      </vt:variant>
      <vt:variant>
        <vt:i4>4849674</vt:i4>
      </vt:variant>
      <vt:variant>
        <vt:i4>180</vt:i4>
      </vt:variant>
      <vt:variant>
        <vt:i4>0</vt:i4>
      </vt:variant>
      <vt:variant>
        <vt:i4>5</vt:i4>
      </vt:variant>
      <vt:variant>
        <vt:lpwstr/>
      </vt:variant>
      <vt:variant>
        <vt:lpwstr>txt_1424511_638551646</vt:lpwstr>
      </vt:variant>
      <vt:variant>
        <vt:i4>4849674</vt:i4>
      </vt:variant>
      <vt:variant>
        <vt:i4>177</vt:i4>
      </vt:variant>
      <vt:variant>
        <vt:i4>0</vt:i4>
      </vt:variant>
      <vt:variant>
        <vt:i4>5</vt:i4>
      </vt:variant>
      <vt:variant>
        <vt:lpwstr/>
      </vt:variant>
      <vt:variant>
        <vt:lpwstr>txt_1424511_638551646</vt:lpwstr>
      </vt:variant>
      <vt:variant>
        <vt:i4>5046273</vt:i4>
      </vt:variant>
      <vt:variant>
        <vt:i4>174</vt:i4>
      </vt:variant>
      <vt:variant>
        <vt:i4>0</vt:i4>
      </vt:variant>
      <vt:variant>
        <vt:i4>5</vt:i4>
      </vt:variant>
      <vt:variant>
        <vt:lpwstr/>
      </vt:variant>
      <vt:variant>
        <vt:lpwstr>txt_1424511_638595174</vt:lpwstr>
      </vt:variant>
      <vt:variant>
        <vt:i4>5046273</vt:i4>
      </vt:variant>
      <vt:variant>
        <vt:i4>171</vt:i4>
      </vt:variant>
      <vt:variant>
        <vt:i4>0</vt:i4>
      </vt:variant>
      <vt:variant>
        <vt:i4>5</vt:i4>
      </vt:variant>
      <vt:variant>
        <vt:lpwstr/>
      </vt:variant>
      <vt:variant>
        <vt:lpwstr>txt_1424511_638595174</vt:lpwstr>
      </vt:variant>
      <vt:variant>
        <vt:i4>5177347</vt:i4>
      </vt:variant>
      <vt:variant>
        <vt:i4>168</vt:i4>
      </vt:variant>
      <vt:variant>
        <vt:i4>0</vt:i4>
      </vt:variant>
      <vt:variant>
        <vt:i4>5</vt:i4>
      </vt:variant>
      <vt:variant>
        <vt:lpwstr/>
      </vt:variant>
      <vt:variant>
        <vt:lpwstr>txt_1424515_638563837</vt:lpwstr>
      </vt:variant>
      <vt:variant>
        <vt:i4>5177347</vt:i4>
      </vt:variant>
      <vt:variant>
        <vt:i4>165</vt:i4>
      </vt:variant>
      <vt:variant>
        <vt:i4>0</vt:i4>
      </vt:variant>
      <vt:variant>
        <vt:i4>5</vt:i4>
      </vt:variant>
      <vt:variant>
        <vt:lpwstr/>
      </vt:variant>
      <vt:variant>
        <vt:lpwstr>txt_1424515_638563837</vt:lpwstr>
      </vt:variant>
      <vt:variant>
        <vt:i4>4390925</vt:i4>
      </vt:variant>
      <vt:variant>
        <vt:i4>162</vt:i4>
      </vt:variant>
      <vt:variant>
        <vt:i4>0</vt:i4>
      </vt:variant>
      <vt:variant>
        <vt:i4>5</vt:i4>
      </vt:variant>
      <vt:variant>
        <vt:lpwstr/>
      </vt:variant>
      <vt:variant>
        <vt:lpwstr>txt_1424515_638569659</vt:lpwstr>
      </vt:variant>
      <vt:variant>
        <vt:i4>4390925</vt:i4>
      </vt:variant>
      <vt:variant>
        <vt:i4>159</vt:i4>
      </vt:variant>
      <vt:variant>
        <vt:i4>0</vt:i4>
      </vt:variant>
      <vt:variant>
        <vt:i4>5</vt:i4>
      </vt:variant>
      <vt:variant>
        <vt:lpwstr/>
      </vt:variant>
      <vt:variant>
        <vt:lpwstr>txt_1424515_638569659</vt:lpwstr>
      </vt:variant>
      <vt:variant>
        <vt:i4>4915215</vt:i4>
      </vt:variant>
      <vt:variant>
        <vt:i4>156</vt:i4>
      </vt:variant>
      <vt:variant>
        <vt:i4>0</vt:i4>
      </vt:variant>
      <vt:variant>
        <vt:i4>5</vt:i4>
      </vt:variant>
      <vt:variant>
        <vt:lpwstr/>
      </vt:variant>
      <vt:variant>
        <vt:lpwstr>txt_1424515_638546628</vt:lpwstr>
      </vt:variant>
      <vt:variant>
        <vt:i4>4915215</vt:i4>
      </vt:variant>
      <vt:variant>
        <vt:i4>153</vt:i4>
      </vt:variant>
      <vt:variant>
        <vt:i4>0</vt:i4>
      </vt:variant>
      <vt:variant>
        <vt:i4>5</vt:i4>
      </vt:variant>
      <vt:variant>
        <vt:lpwstr/>
      </vt:variant>
      <vt:variant>
        <vt:lpwstr>txt_1424515_638546628</vt:lpwstr>
      </vt:variant>
      <vt:variant>
        <vt:i4>5177358</vt:i4>
      </vt:variant>
      <vt:variant>
        <vt:i4>150</vt:i4>
      </vt:variant>
      <vt:variant>
        <vt:i4>0</vt:i4>
      </vt:variant>
      <vt:variant>
        <vt:i4>5</vt:i4>
      </vt:variant>
      <vt:variant>
        <vt:lpwstr/>
      </vt:variant>
      <vt:variant>
        <vt:lpwstr>txt_1424515_638417267</vt:lpwstr>
      </vt:variant>
      <vt:variant>
        <vt:i4>5177358</vt:i4>
      </vt:variant>
      <vt:variant>
        <vt:i4>147</vt:i4>
      </vt:variant>
      <vt:variant>
        <vt:i4>0</vt:i4>
      </vt:variant>
      <vt:variant>
        <vt:i4>5</vt:i4>
      </vt:variant>
      <vt:variant>
        <vt:lpwstr/>
      </vt:variant>
      <vt:variant>
        <vt:lpwstr>txt_1424515_638417267</vt:lpwstr>
      </vt:variant>
      <vt:variant>
        <vt:i4>4521991</vt:i4>
      </vt:variant>
      <vt:variant>
        <vt:i4>144</vt:i4>
      </vt:variant>
      <vt:variant>
        <vt:i4>0</vt:i4>
      </vt:variant>
      <vt:variant>
        <vt:i4>5</vt:i4>
      </vt:variant>
      <vt:variant>
        <vt:lpwstr/>
      </vt:variant>
      <vt:variant>
        <vt:lpwstr>txt_1424515_638432998</vt:lpwstr>
      </vt:variant>
      <vt:variant>
        <vt:i4>4521991</vt:i4>
      </vt:variant>
      <vt:variant>
        <vt:i4>141</vt:i4>
      </vt:variant>
      <vt:variant>
        <vt:i4>0</vt:i4>
      </vt:variant>
      <vt:variant>
        <vt:i4>5</vt:i4>
      </vt:variant>
      <vt:variant>
        <vt:lpwstr/>
      </vt:variant>
      <vt:variant>
        <vt:lpwstr>txt_1424515_638432998</vt:lpwstr>
      </vt:variant>
      <vt:variant>
        <vt:i4>5046281</vt:i4>
      </vt:variant>
      <vt:variant>
        <vt:i4>138</vt:i4>
      </vt:variant>
      <vt:variant>
        <vt:i4>0</vt:i4>
      </vt:variant>
      <vt:variant>
        <vt:i4>5</vt:i4>
      </vt:variant>
      <vt:variant>
        <vt:lpwstr/>
      </vt:variant>
      <vt:variant>
        <vt:lpwstr>txt_1424515_638210555</vt:lpwstr>
      </vt:variant>
      <vt:variant>
        <vt:i4>5046281</vt:i4>
      </vt:variant>
      <vt:variant>
        <vt:i4>135</vt:i4>
      </vt:variant>
      <vt:variant>
        <vt:i4>0</vt:i4>
      </vt:variant>
      <vt:variant>
        <vt:i4>5</vt:i4>
      </vt:variant>
      <vt:variant>
        <vt:lpwstr/>
      </vt:variant>
      <vt:variant>
        <vt:lpwstr>txt_1424515_638210555</vt:lpwstr>
      </vt:variant>
      <vt:variant>
        <vt:i4>4325385</vt:i4>
      </vt:variant>
      <vt:variant>
        <vt:i4>132</vt:i4>
      </vt:variant>
      <vt:variant>
        <vt:i4>0</vt:i4>
      </vt:variant>
      <vt:variant>
        <vt:i4>5</vt:i4>
      </vt:variant>
      <vt:variant>
        <vt:lpwstr/>
      </vt:variant>
      <vt:variant>
        <vt:lpwstr>txt_1424515_638318539</vt:lpwstr>
      </vt:variant>
      <vt:variant>
        <vt:i4>4325385</vt:i4>
      </vt:variant>
      <vt:variant>
        <vt:i4>129</vt:i4>
      </vt:variant>
      <vt:variant>
        <vt:i4>0</vt:i4>
      </vt:variant>
      <vt:variant>
        <vt:i4>5</vt:i4>
      </vt:variant>
      <vt:variant>
        <vt:lpwstr/>
      </vt:variant>
      <vt:variant>
        <vt:lpwstr>txt_1424515_638318539</vt:lpwstr>
      </vt:variant>
      <vt:variant>
        <vt:i4>4718601</vt:i4>
      </vt:variant>
      <vt:variant>
        <vt:i4>126</vt:i4>
      </vt:variant>
      <vt:variant>
        <vt:i4>0</vt:i4>
      </vt:variant>
      <vt:variant>
        <vt:i4>5</vt:i4>
      </vt:variant>
      <vt:variant>
        <vt:lpwstr/>
      </vt:variant>
      <vt:variant>
        <vt:lpwstr>txt_1424515_638322639</vt:lpwstr>
      </vt:variant>
      <vt:variant>
        <vt:i4>4718601</vt:i4>
      </vt:variant>
      <vt:variant>
        <vt:i4>123</vt:i4>
      </vt:variant>
      <vt:variant>
        <vt:i4>0</vt:i4>
      </vt:variant>
      <vt:variant>
        <vt:i4>5</vt:i4>
      </vt:variant>
      <vt:variant>
        <vt:lpwstr/>
      </vt:variant>
      <vt:variant>
        <vt:lpwstr>txt_1424515_638322639</vt:lpwstr>
      </vt:variant>
      <vt:variant>
        <vt:i4>4587528</vt:i4>
      </vt:variant>
      <vt:variant>
        <vt:i4>120</vt:i4>
      </vt:variant>
      <vt:variant>
        <vt:i4>0</vt:i4>
      </vt:variant>
      <vt:variant>
        <vt:i4>5</vt:i4>
      </vt:variant>
      <vt:variant>
        <vt:lpwstr/>
      </vt:variant>
      <vt:variant>
        <vt:lpwstr>txt_1424515_638336699</vt:lpwstr>
      </vt:variant>
      <vt:variant>
        <vt:i4>4587528</vt:i4>
      </vt:variant>
      <vt:variant>
        <vt:i4>117</vt:i4>
      </vt:variant>
      <vt:variant>
        <vt:i4>0</vt:i4>
      </vt:variant>
      <vt:variant>
        <vt:i4>5</vt:i4>
      </vt:variant>
      <vt:variant>
        <vt:lpwstr/>
      </vt:variant>
      <vt:variant>
        <vt:lpwstr>txt_1424515_638336699</vt:lpwstr>
      </vt:variant>
      <vt:variant>
        <vt:i4>983045</vt:i4>
      </vt:variant>
      <vt:variant>
        <vt:i4>114</vt:i4>
      </vt:variant>
      <vt:variant>
        <vt:i4>0</vt:i4>
      </vt:variant>
      <vt:variant>
        <vt:i4>5</vt:i4>
      </vt:variant>
      <vt:variant>
        <vt:lpwstr/>
      </vt:variant>
      <vt:variant>
        <vt:lpwstr>молодежка</vt:lpwstr>
      </vt:variant>
      <vt:variant>
        <vt:i4>71369794</vt:i4>
      </vt:variant>
      <vt:variant>
        <vt:i4>111</vt:i4>
      </vt:variant>
      <vt:variant>
        <vt:i4>0</vt:i4>
      </vt:variant>
      <vt:variant>
        <vt:i4>5</vt:i4>
      </vt:variant>
      <vt:variant>
        <vt:lpwstr/>
      </vt:variant>
      <vt:variant>
        <vt:lpwstr>сборная</vt:lpwstr>
      </vt:variant>
      <vt:variant>
        <vt:i4>5111808</vt:i4>
      </vt:variant>
      <vt:variant>
        <vt:i4>108</vt:i4>
      </vt:variant>
      <vt:variant>
        <vt:i4>0</vt:i4>
      </vt:variant>
      <vt:variant>
        <vt:i4>5</vt:i4>
      </vt:variant>
      <vt:variant>
        <vt:lpwstr/>
      </vt:variant>
      <vt:variant>
        <vt:lpwstr>txt_1424517_638166933</vt:lpwstr>
      </vt:variant>
      <vt:variant>
        <vt:i4>5111808</vt:i4>
      </vt:variant>
      <vt:variant>
        <vt:i4>105</vt:i4>
      </vt:variant>
      <vt:variant>
        <vt:i4>0</vt:i4>
      </vt:variant>
      <vt:variant>
        <vt:i4>5</vt:i4>
      </vt:variant>
      <vt:variant>
        <vt:lpwstr/>
      </vt:variant>
      <vt:variant>
        <vt:lpwstr>txt_1424517_638166933</vt:lpwstr>
      </vt:variant>
      <vt:variant>
        <vt:i4>71697487</vt:i4>
      </vt:variant>
      <vt:variant>
        <vt:i4>102</vt:i4>
      </vt:variant>
      <vt:variant>
        <vt:i4>0</vt:i4>
      </vt:variant>
      <vt:variant>
        <vt:i4>5</vt:i4>
      </vt:variant>
      <vt:variant>
        <vt:lpwstr/>
      </vt:variant>
      <vt:variant>
        <vt:lpwstr>другие</vt:lpwstr>
      </vt:variant>
      <vt:variant>
        <vt:i4>71697487</vt:i4>
      </vt:variant>
      <vt:variant>
        <vt:i4>99</vt:i4>
      </vt:variant>
      <vt:variant>
        <vt:i4>0</vt:i4>
      </vt:variant>
      <vt:variant>
        <vt:i4>5</vt:i4>
      </vt:variant>
      <vt:variant>
        <vt:lpwstr/>
      </vt:variant>
      <vt:variant>
        <vt:lpwstr>другие</vt:lpwstr>
      </vt:variant>
      <vt:variant>
        <vt:i4>5046272</vt:i4>
      </vt:variant>
      <vt:variant>
        <vt:i4>96</vt:i4>
      </vt:variant>
      <vt:variant>
        <vt:i4>0</vt:i4>
      </vt:variant>
      <vt:variant>
        <vt:i4>5</vt:i4>
      </vt:variant>
      <vt:variant>
        <vt:lpwstr/>
      </vt:variant>
      <vt:variant>
        <vt:lpwstr>txt_1424477_638272913</vt:lpwstr>
      </vt:variant>
      <vt:variant>
        <vt:i4>5046272</vt:i4>
      </vt:variant>
      <vt:variant>
        <vt:i4>93</vt:i4>
      </vt:variant>
      <vt:variant>
        <vt:i4>0</vt:i4>
      </vt:variant>
      <vt:variant>
        <vt:i4>5</vt:i4>
      </vt:variant>
      <vt:variant>
        <vt:lpwstr/>
      </vt:variant>
      <vt:variant>
        <vt:lpwstr>txt_1424477_638272913</vt:lpwstr>
      </vt:variant>
      <vt:variant>
        <vt:i4>4849668</vt:i4>
      </vt:variant>
      <vt:variant>
        <vt:i4>90</vt:i4>
      </vt:variant>
      <vt:variant>
        <vt:i4>0</vt:i4>
      </vt:variant>
      <vt:variant>
        <vt:i4>5</vt:i4>
      </vt:variant>
      <vt:variant>
        <vt:lpwstr/>
      </vt:variant>
      <vt:variant>
        <vt:lpwstr>txt_1424477_638426845</vt:lpwstr>
      </vt:variant>
      <vt:variant>
        <vt:i4>4849668</vt:i4>
      </vt:variant>
      <vt:variant>
        <vt:i4>87</vt:i4>
      </vt:variant>
      <vt:variant>
        <vt:i4>0</vt:i4>
      </vt:variant>
      <vt:variant>
        <vt:i4>5</vt:i4>
      </vt:variant>
      <vt:variant>
        <vt:lpwstr/>
      </vt:variant>
      <vt:variant>
        <vt:lpwstr>txt_1424477_638426845</vt:lpwstr>
      </vt:variant>
      <vt:variant>
        <vt:i4>5111822</vt:i4>
      </vt:variant>
      <vt:variant>
        <vt:i4>84</vt:i4>
      </vt:variant>
      <vt:variant>
        <vt:i4>0</vt:i4>
      </vt:variant>
      <vt:variant>
        <vt:i4>5</vt:i4>
      </vt:variant>
      <vt:variant>
        <vt:lpwstr/>
      </vt:variant>
      <vt:variant>
        <vt:lpwstr>txt_1424477_638460660</vt:lpwstr>
      </vt:variant>
      <vt:variant>
        <vt:i4>5111822</vt:i4>
      </vt:variant>
      <vt:variant>
        <vt:i4>81</vt:i4>
      </vt:variant>
      <vt:variant>
        <vt:i4>0</vt:i4>
      </vt:variant>
      <vt:variant>
        <vt:i4>5</vt:i4>
      </vt:variant>
      <vt:variant>
        <vt:lpwstr/>
      </vt:variant>
      <vt:variant>
        <vt:lpwstr>txt_1424477_638460660</vt:lpwstr>
      </vt:variant>
      <vt:variant>
        <vt:i4>5046277</vt:i4>
      </vt:variant>
      <vt:variant>
        <vt:i4>78</vt:i4>
      </vt:variant>
      <vt:variant>
        <vt:i4>0</vt:i4>
      </vt:variant>
      <vt:variant>
        <vt:i4>5</vt:i4>
      </vt:variant>
      <vt:variant>
        <vt:lpwstr/>
      </vt:variant>
      <vt:variant>
        <vt:lpwstr>txt_1424477_638484317</vt:lpwstr>
      </vt:variant>
      <vt:variant>
        <vt:i4>5046277</vt:i4>
      </vt:variant>
      <vt:variant>
        <vt:i4>75</vt:i4>
      </vt:variant>
      <vt:variant>
        <vt:i4>0</vt:i4>
      </vt:variant>
      <vt:variant>
        <vt:i4>5</vt:i4>
      </vt:variant>
      <vt:variant>
        <vt:lpwstr/>
      </vt:variant>
      <vt:variant>
        <vt:lpwstr>txt_1424477_638484317</vt:lpwstr>
      </vt:variant>
      <vt:variant>
        <vt:i4>4194316</vt:i4>
      </vt:variant>
      <vt:variant>
        <vt:i4>72</vt:i4>
      </vt:variant>
      <vt:variant>
        <vt:i4>0</vt:i4>
      </vt:variant>
      <vt:variant>
        <vt:i4>5</vt:i4>
      </vt:variant>
      <vt:variant>
        <vt:lpwstr/>
      </vt:variant>
      <vt:variant>
        <vt:lpwstr>txt_1424477_638248668</vt:lpwstr>
      </vt:variant>
      <vt:variant>
        <vt:i4>4194316</vt:i4>
      </vt:variant>
      <vt:variant>
        <vt:i4>69</vt:i4>
      </vt:variant>
      <vt:variant>
        <vt:i4>0</vt:i4>
      </vt:variant>
      <vt:variant>
        <vt:i4>5</vt:i4>
      </vt:variant>
      <vt:variant>
        <vt:lpwstr/>
      </vt:variant>
      <vt:variant>
        <vt:lpwstr>txt_1424477_638248668</vt:lpwstr>
      </vt:variant>
      <vt:variant>
        <vt:i4>4194312</vt:i4>
      </vt:variant>
      <vt:variant>
        <vt:i4>66</vt:i4>
      </vt:variant>
      <vt:variant>
        <vt:i4>0</vt:i4>
      </vt:variant>
      <vt:variant>
        <vt:i4>5</vt:i4>
      </vt:variant>
      <vt:variant>
        <vt:lpwstr/>
      </vt:variant>
      <vt:variant>
        <vt:lpwstr>txt_1424477_638269079</vt:lpwstr>
      </vt:variant>
      <vt:variant>
        <vt:i4>4194312</vt:i4>
      </vt:variant>
      <vt:variant>
        <vt:i4>63</vt:i4>
      </vt:variant>
      <vt:variant>
        <vt:i4>0</vt:i4>
      </vt:variant>
      <vt:variant>
        <vt:i4>5</vt:i4>
      </vt:variant>
      <vt:variant>
        <vt:lpwstr/>
      </vt:variant>
      <vt:variant>
        <vt:lpwstr>txt_1424477_638269079</vt:lpwstr>
      </vt:variant>
      <vt:variant>
        <vt:i4>4915211</vt:i4>
      </vt:variant>
      <vt:variant>
        <vt:i4>60</vt:i4>
      </vt:variant>
      <vt:variant>
        <vt:i4>0</vt:i4>
      </vt:variant>
      <vt:variant>
        <vt:i4>5</vt:i4>
      </vt:variant>
      <vt:variant>
        <vt:lpwstr/>
      </vt:variant>
      <vt:variant>
        <vt:lpwstr>txt_1424477_638327730</vt:lpwstr>
      </vt:variant>
      <vt:variant>
        <vt:i4>4915211</vt:i4>
      </vt:variant>
      <vt:variant>
        <vt:i4>57</vt:i4>
      </vt:variant>
      <vt:variant>
        <vt:i4>0</vt:i4>
      </vt:variant>
      <vt:variant>
        <vt:i4>5</vt:i4>
      </vt:variant>
      <vt:variant>
        <vt:lpwstr/>
      </vt:variant>
      <vt:variant>
        <vt:lpwstr>txt_1424477_638327730</vt:lpwstr>
      </vt:variant>
      <vt:variant>
        <vt:i4>4390923</vt:i4>
      </vt:variant>
      <vt:variant>
        <vt:i4>54</vt:i4>
      </vt:variant>
      <vt:variant>
        <vt:i4>0</vt:i4>
      </vt:variant>
      <vt:variant>
        <vt:i4>5</vt:i4>
      </vt:variant>
      <vt:variant>
        <vt:lpwstr/>
      </vt:variant>
      <vt:variant>
        <vt:lpwstr>txt_1424477_638358047</vt:lpwstr>
      </vt:variant>
      <vt:variant>
        <vt:i4>4390923</vt:i4>
      </vt:variant>
      <vt:variant>
        <vt:i4>51</vt:i4>
      </vt:variant>
      <vt:variant>
        <vt:i4>0</vt:i4>
      </vt:variant>
      <vt:variant>
        <vt:i4>5</vt:i4>
      </vt:variant>
      <vt:variant>
        <vt:lpwstr/>
      </vt:variant>
      <vt:variant>
        <vt:lpwstr>txt_1424477_638358047</vt:lpwstr>
      </vt:variant>
      <vt:variant>
        <vt:i4>4849665</vt:i4>
      </vt:variant>
      <vt:variant>
        <vt:i4>48</vt:i4>
      </vt:variant>
      <vt:variant>
        <vt:i4>0</vt:i4>
      </vt:variant>
      <vt:variant>
        <vt:i4>5</vt:i4>
      </vt:variant>
      <vt:variant>
        <vt:lpwstr/>
      </vt:variant>
      <vt:variant>
        <vt:lpwstr>txt_1424477_638385701</vt:lpwstr>
      </vt:variant>
      <vt:variant>
        <vt:i4>4849665</vt:i4>
      </vt:variant>
      <vt:variant>
        <vt:i4>45</vt:i4>
      </vt:variant>
      <vt:variant>
        <vt:i4>0</vt:i4>
      </vt:variant>
      <vt:variant>
        <vt:i4>5</vt:i4>
      </vt:variant>
      <vt:variant>
        <vt:lpwstr/>
      </vt:variant>
      <vt:variant>
        <vt:lpwstr>txt_1424477_638385701</vt:lpwstr>
      </vt:variant>
      <vt:variant>
        <vt:i4>5177345</vt:i4>
      </vt:variant>
      <vt:variant>
        <vt:i4>42</vt:i4>
      </vt:variant>
      <vt:variant>
        <vt:i4>0</vt:i4>
      </vt:variant>
      <vt:variant>
        <vt:i4>5</vt:i4>
      </vt:variant>
      <vt:variant>
        <vt:lpwstr/>
      </vt:variant>
      <vt:variant>
        <vt:lpwstr>txt_1424477_638391615</vt:lpwstr>
      </vt:variant>
      <vt:variant>
        <vt:i4>5177345</vt:i4>
      </vt:variant>
      <vt:variant>
        <vt:i4>39</vt:i4>
      </vt:variant>
      <vt:variant>
        <vt:i4>0</vt:i4>
      </vt:variant>
      <vt:variant>
        <vt:i4>5</vt:i4>
      </vt:variant>
      <vt:variant>
        <vt:lpwstr/>
      </vt:variant>
      <vt:variant>
        <vt:lpwstr>txt_1424477_638391615</vt:lpwstr>
      </vt:variant>
      <vt:variant>
        <vt:i4>5177345</vt:i4>
      </vt:variant>
      <vt:variant>
        <vt:i4>36</vt:i4>
      </vt:variant>
      <vt:variant>
        <vt:i4>0</vt:i4>
      </vt:variant>
      <vt:variant>
        <vt:i4>5</vt:i4>
      </vt:variant>
      <vt:variant>
        <vt:lpwstr/>
      </vt:variant>
      <vt:variant>
        <vt:lpwstr>txt_1424477_638397676</vt:lpwstr>
      </vt:variant>
      <vt:variant>
        <vt:i4>5177345</vt:i4>
      </vt:variant>
      <vt:variant>
        <vt:i4>33</vt:i4>
      </vt:variant>
      <vt:variant>
        <vt:i4>0</vt:i4>
      </vt:variant>
      <vt:variant>
        <vt:i4>5</vt:i4>
      </vt:variant>
      <vt:variant>
        <vt:lpwstr/>
      </vt:variant>
      <vt:variant>
        <vt:lpwstr>txt_1424477_638397676</vt:lpwstr>
      </vt:variant>
      <vt:variant>
        <vt:i4>655481</vt:i4>
      </vt:variant>
      <vt:variant>
        <vt:i4>30</vt:i4>
      </vt:variant>
      <vt:variant>
        <vt:i4>0</vt:i4>
      </vt:variant>
      <vt:variant>
        <vt:i4>5</vt:i4>
      </vt:variant>
      <vt:variant>
        <vt:lpwstr/>
      </vt:variant>
      <vt:variant>
        <vt:lpwstr>клубы</vt:lpwstr>
      </vt:variant>
      <vt:variant>
        <vt:i4>71631926</vt:i4>
      </vt:variant>
      <vt:variant>
        <vt:i4>27</vt:i4>
      </vt:variant>
      <vt:variant>
        <vt:i4>0</vt:i4>
      </vt:variant>
      <vt:variant>
        <vt:i4>5</vt:i4>
      </vt:variant>
      <vt:variant>
        <vt:lpwstr/>
      </vt:variant>
      <vt:variant>
        <vt:lpwstr>жхл</vt:lpwstr>
      </vt:variant>
      <vt:variant>
        <vt:i4>71631932</vt:i4>
      </vt:variant>
      <vt:variant>
        <vt:i4>24</vt:i4>
      </vt:variant>
      <vt:variant>
        <vt:i4>0</vt:i4>
      </vt:variant>
      <vt:variant>
        <vt:i4>5</vt:i4>
      </vt:variant>
      <vt:variant>
        <vt:lpwstr/>
      </vt:variant>
      <vt:variant>
        <vt:lpwstr>мхл</vt:lpwstr>
      </vt:variant>
      <vt:variant>
        <vt:i4>70648896</vt:i4>
      </vt:variant>
      <vt:variant>
        <vt:i4>21</vt:i4>
      </vt:variant>
      <vt:variant>
        <vt:i4>0</vt:i4>
      </vt:variant>
      <vt:variant>
        <vt:i4>5</vt:i4>
      </vt:variant>
      <vt:variant>
        <vt:lpwstr/>
      </vt:variant>
      <vt:variant>
        <vt:lpwstr>власть</vt:lpwstr>
      </vt:variant>
      <vt:variant>
        <vt:i4>4980750</vt:i4>
      </vt:variant>
      <vt:variant>
        <vt:i4>18</vt:i4>
      </vt:variant>
      <vt:variant>
        <vt:i4>0</vt:i4>
      </vt:variant>
      <vt:variant>
        <vt:i4>5</vt:i4>
      </vt:variant>
      <vt:variant>
        <vt:lpwstr/>
      </vt:variant>
      <vt:variant>
        <vt:lpwstr>txt_1424515_638571427</vt:lpwstr>
      </vt:variant>
      <vt:variant>
        <vt:i4>4980750</vt:i4>
      </vt:variant>
      <vt:variant>
        <vt:i4>15</vt:i4>
      </vt:variant>
      <vt:variant>
        <vt:i4>0</vt:i4>
      </vt:variant>
      <vt:variant>
        <vt:i4>5</vt:i4>
      </vt:variant>
      <vt:variant>
        <vt:lpwstr/>
      </vt:variant>
      <vt:variant>
        <vt:lpwstr>txt_1424515_638571427</vt:lpwstr>
      </vt:variant>
      <vt:variant>
        <vt:i4>71631940</vt:i4>
      </vt:variant>
      <vt:variant>
        <vt:i4>12</vt:i4>
      </vt:variant>
      <vt:variant>
        <vt:i4>0</vt:i4>
      </vt:variant>
      <vt:variant>
        <vt:i4>5</vt:i4>
      </vt:variant>
      <vt:variant>
        <vt:lpwstr/>
      </vt:variant>
      <vt:variant>
        <vt:lpwstr>фхр</vt:lpwstr>
      </vt:variant>
      <vt:variant>
        <vt:i4>327694</vt:i4>
      </vt:variant>
      <vt:variant>
        <vt:i4>9</vt:i4>
      </vt:variant>
      <vt:variant>
        <vt:i4>0</vt:i4>
      </vt:variant>
      <vt:variant>
        <vt:i4>5</vt:i4>
      </vt:variant>
      <vt:variant>
        <vt:lpwstr/>
      </vt:variant>
      <vt:variant>
        <vt:lpwstr>судейство</vt:lpwstr>
      </vt:variant>
      <vt:variant>
        <vt:i4>4325386</vt:i4>
      </vt:variant>
      <vt:variant>
        <vt:i4>6</vt:i4>
      </vt:variant>
      <vt:variant>
        <vt:i4>0</vt:i4>
      </vt:variant>
      <vt:variant>
        <vt:i4>5</vt:i4>
      </vt:variant>
      <vt:variant>
        <vt:lpwstr/>
      </vt:variant>
      <vt:variant>
        <vt:lpwstr>txt_1424477_638409435</vt:lpwstr>
      </vt:variant>
      <vt:variant>
        <vt:i4>4325386</vt:i4>
      </vt:variant>
      <vt:variant>
        <vt:i4>3</vt:i4>
      </vt:variant>
      <vt:variant>
        <vt:i4>0</vt:i4>
      </vt:variant>
      <vt:variant>
        <vt:i4>5</vt:i4>
      </vt:variant>
      <vt:variant>
        <vt:lpwstr/>
      </vt:variant>
      <vt:variant>
        <vt:lpwstr>txt_1424477_638409435</vt:lpwstr>
      </vt:variant>
      <vt:variant>
        <vt:i4>71631930</vt:i4>
      </vt:variant>
      <vt:variant>
        <vt:i4>0</vt:i4>
      </vt:variant>
      <vt:variant>
        <vt:i4>0</vt:i4>
      </vt:variant>
      <vt:variant>
        <vt:i4>5</vt:i4>
      </vt:variant>
      <vt:variant>
        <vt:lpwstr/>
      </vt:variant>
      <vt:variant>
        <vt:lpwstr>кхл</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Medialogia Report</dc:subject>
  <dc:creator>Medialogia</dc:creator>
  <cp:keywords>Medialogia</cp:keywords>
  <dc:description>This document was generated by login.mlg.ru</dc:description>
  <cp:lastModifiedBy>Evgeniya Bocharnikova</cp:lastModifiedBy>
  <cp:revision>3</cp:revision>
  <cp:lastPrinted>1900-12-31T20:59:43Z</cp:lastPrinted>
  <dcterms:created xsi:type="dcterms:W3CDTF">2017-10-17T04:19:00Z</dcterms:created>
  <dcterms:modified xsi:type="dcterms:W3CDTF">2017-10-17T04:22:00Z</dcterms:modified>
  <cp:category>Document Generator</cp:category>
</cp:coreProperties>
</file>