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A10BC" w:rsidRDefault="003A10BC">
      <w:pPr>
        <w:pStyle w:val="a3"/>
        <w:ind w:right="-426"/>
        <w:rPr>
          <w:spacing w:val="20"/>
          <w:sz w:val="4"/>
        </w:rPr>
      </w:pPr>
      <w:r>
        <w:rPr>
          <w:shadow/>
          <w:spacing w:val="20"/>
          <w:sz w:val="26"/>
        </w:rPr>
        <w:t>ОФИЦИАЛЬНЫЙ  ПРОТОКОЛ  МАТЧА</w:t>
      </w:r>
    </w:p>
    <w:p w:rsidR="003A10BC" w:rsidRDefault="003A10BC">
      <w:pPr>
        <w:pStyle w:val="a3"/>
        <w:rPr>
          <w:spacing w:val="20"/>
          <w:sz w:val="4"/>
        </w:rPr>
      </w:pPr>
    </w:p>
    <w:tbl>
      <w:tblPr>
        <w:tblW w:w="0" w:type="auto"/>
        <w:tblInd w:w="-9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86"/>
        <w:gridCol w:w="2472"/>
        <w:gridCol w:w="252"/>
        <w:gridCol w:w="28"/>
        <w:gridCol w:w="281"/>
        <w:gridCol w:w="278"/>
        <w:gridCol w:w="475"/>
        <w:gridCol w:w="317"/>
        <w:gridCol w:w="332"/>
        <w:gridCol w:w="343"/>
        <w:gridCol w:w="322"/>
        <w:gridCol w:w="224"/>
        <w:gridCol w:w="196"/>
        <w:gridCol w:w="82"/>
        <w:gridCol w:w="279"/>
        <w:gridCol w:w="278"/>
        <w:gridCol w:w="279"/>
        <w:gridCol w:w="278"/>
        <w:gridCol w:w="197"/>
        <w:gridCol w:w="82"/>
        <w:gridCol w:w="278"/>
        <w:gridCol w:w="279"/>
        <w:gridCol w:w="278"/>
        <w:gridCol w:w="279"/>
        <w:gridCol w:w="189"/>
        <w:gridCol w:w="35"/>
        <w:gridCol w:w="493"/>
        <w:gridCol w:w="310"/>
        <w:gridCol w:w="259"/>
        <w:gridCol w:w="310"/>
        <w:gridCol w:w="459"/>
        <w:gridCol w:w="546"/>
      </w:tblGrid>
      <w:tr w:rsidR="003A10BC">
        <w:trPr>
          <w:cantSplit/>
          <w:trHeight w:hRule="exact" w:val="284"/>
        </w:trPr>
        <w:tc>
          <w:tcPr>
            <w:tcW w:w="3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Соревнование Зимний Кубок</w:t>
            </w:r>
          </w:p>
        </w:tc>
        <w:tc>
          <w:tcPr>
            <w:tcW w:w="2721" w:type="dxa"/>
            <w:gridSpan w:val="10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Арена Стерлитамак Арена</w:t>
            </w:r>
          </w:p>
        </w:tc>
        <w:tc>
          <w:tcPr>
            <w:tcW w:w="1393" w:type="dxa"/>
            <w:gridSpan w:val="6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Дата  10.12.15  </w:t>
            </w:r>
          </w:p>
        </w:tc>
        <w:tc>
          <w:tcPr>
            <w:tcW w:w="1282" w:type="dxa"/>
            <w:gridSpan w:val="6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Начало 11.45</w:t>
            </w:r>
          </w:p>
        </w:tc>
        <w:tc>
          <w:tcPr>
            <w:tcW w:w="1074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0BC" w:rsidRDefault="003A10B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Зрит.</w:t>
            </w:r>
            <w:r w:rsidR="00EE4639">
              <w:rPr>
                <w:b/>
                <w:bCs/>
                <w:sz w:val="16"/>
              </w:rPr>
              <w:t>150</w:t>
            </w:r>
          </w:p>
        </w:tc>
        <w:tc>
          <w:tcPr>
            <w:tcW w:w="131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10BC" w:rsidRDefault="003A10B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6"/>
              </w:rPr>
              <w:t>Игра № 3</w:t>
            </w:r>
          </w:p>
        </w:tc>
      </w:tr>
      <w:tr w:rsidR="003A10BC">
        <w:trPr>
          <w:cantSplit/>
          <w:trHeight w:hRule="exact" w:val="284"/>
        </w:trPr>
        <w:tc>
          <w:tcPr>
            <w:tcW w:w="34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pStyle w:val="1"/>
              <w:rPr>
                <w:bCs/>
                <w:sz w:val="16"/>
              </w:rPr>
            </w:pPr>
            <w:r>
              <w:rPr>
                <w:bCs/>
                <w:sz w:val="18"/>
              </w:rPr>
              <w:t>Команда « А » «Октан</w:t>
            </w:r>
            <w:r>
              <w:rPr>
                <w:bCs/>
                <w:sz w:val="16"/>
              </w:rPr>
              <w:t>» г</w:t>
            </w:r>
            <w:proofErr w:type="gramStart"/>
            <w:r>
              <w:rPr>
                <w:bCs/>
                <w:sz w:val="16"/>
              </w:rPr>
              <w:t>.П</w:t>
            </w:r>
            <w:proofErr w:type="gramEnd"/>
            <w:r>
              <w:rPr>
                <w:bCs/>
                <w:sz w:val="16"/>
              </w:rPr>
              <w:t>ермь</w:t>
            </w:r>
          </w:p>
        </w:tc>
        <w:tc>
          <w:tcPr>
            <w:tcW w:w="5099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Взятие ворот</w:t>
            </w:r>
          </w:p>
        </w:tc>
        <w:tc>
          <w:tcPr>
            <w:tcW w:w="23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10BC" w:rsidRDefault="003A10BC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6"/>
              </w:rPr>
              <w:t>Удаления</w:t>
            </w:r>
          </w:p>
        </w:tc>
      </w:tr>
      <w:tr w:rsidR="003A10B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№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ФАМИЛИЯ, ИМЯ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jc w:val="center"/>
              <w:rPr>
                <w:b/>
                <w:bCs/>
                <w:sz w:val="14"/>
              </w:rPr>
            </w:pPr>
            <w:proofErr w:type="spellStart"/>
            <w:r>
              <w:rPr>
                <w:b/>
                <w:bCs/>
                <w:sz w:val="14"/>
              </w:rPr>
              <w:t>Пз</w:t>
            </w:r>
            <w:proofErr w:type="spell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jc w:val="center"/>
              <w:rPr>
                <w:b/>
                <w:bCs/>
                <w:sz w:val="14"/>
              </w:rPr>
            </w:pPr>
            <w:proofErr w:type="spellStart"/>
            <w:r>
              <w:rPr>
                <w:b/>
                <w:bCs/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A10BC" w:rsidRDefault="003A10BC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Время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Г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jc w:val="center"/>
              <w:rPr>
                <w:b/>
                <w:bCs/>
                <w:sz w:val="14"/>
              </w:rPr>
            </w:pPr>
            <w:proofErr w:type="gramStart"/>
            <w:r>
              <w:rPr>
                <w:b/>
                <w:bCs/>
                <w:sz w:val="14"/>
              </w:rPr>
              <w:t>П</w:t>
            </w:r>
            <w:proofErr w:type="gramEnd"/>
          </w:p>
        </w:tc>
        <w:tc>
          <w:tcPr>
            <w:tcW w:w="34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jc w:val="center"/>
              <w:rPr>
                <w:b/>
                <w:bCs/>
                <w:sz w:val="14"/>
              </w:rPr>
            </w:pPr>
            <w:proofErr w:type="gramStart"/>
            <w:r>
              <w:rPr>
                <w:b/>
                <w:bCs/>
                <w:sz w:val="14"/>
              </w:rPr>
              <w:t>П</w:t>
            </w:r>
            <w:proofErr w:type="gramEnd"/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ИС</w:t>
            </w:r>
          </w:p>
        </w:tc>
        <w:tc>
          <w:tcPr>
            <w:tcW w:w="1541" w:type="dxa"/>
            <w:gridSpan w:val="7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Команда « А »</w:t>
            </w:r>
          </w:p>
        </w:tc>
        <w:tc>
          <w:tcPr>
            <w:tcW w:w="1491" w:type="dxa"/>
            <w:gridSpan w:val="8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Команда « Б »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A10BC" w:rsidRDefault="003A10BC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Врем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pStyle w:val="3"/>
              <w:rPr>
                <w:bCs/>
              </w:rPr>
            </w:pPr>
            <w:r>
              <w:rPr>
                <w:bCs/>
                <w:sz w:val="14"/>
              </w:rPr>
              <w:t>№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pStyle w:val="4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3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pStyle w:val="4"/>
              <w:rPr>
                <w:bCs/>
                <w:spacing w:val="-20"/>
              </w:rPr>
            </w:pPr>
            <w:proofErr w:type="spellStart"/>
            <w:proofErr w:type="gramStart"/>
            <w:r>
              <w:rPr>
                <w:bCs/>
              </w:rPr>
              <w:t>Пр</w:t>
            </w:r>
            <w:proofErr w:type="spellEnd"/>
            <w:proofErr w:type="gramEnd"/>
          </w:p>
        </w:tc>
        <w:tc>
          <w:tcPr>
            <w:tcW w:w="4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jc w:val="center"/>
              <w:rPr>
                <w:b/>
                <w:bCs/>
                <w:spacing w:val="-20"/>
                <w:sz w:val="14"/>
              </w:rPr>
            </w:pPr>
            <w:proofErr w:type="spellStart"/>
            <w:r>
              <w:rPr>
                <w:b/>
                <w:bCs/>
                <w:spacing w:val="-20"/>
                <w:sz w:val="14"/>
              </w:rPr>
              <w:t>Нач</w:t>
            </w:r>
            <w:proofErr w:type="spellEnd"/>
            <w:r>
              <w:rPr>
                <w:b/>
                <w:bCs/>
                <w:spacing w:val="-20"/>
                <w:sz w:val="14"/>
              </w:rPr>
              <w:t>.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3A10BC" w:rsidRDefault="003A10BC">
            <w:pPr>
              <w:jc w:val="center"/>
              <w:rPr>
                <w:b/>
                <w:bCs/>
                <w:i/>
                <w:iCs/>
                <w:sz w:val="16"/>
              </w:rPr>
            </w:pPr>
            <w:proofErr w:type="spellStart"/>
            <w:r>
              <w:rPr>
                <w:b/>
                <w:bCs/>
                <w:spacing w:val="-20"/>
                <w:sz w:val="14"/>
              </w:rPr>
              <w:t>Оконч</w:t>
            </w:r>
            <w:proofErr w:type="spellEnd"/>
          </w:p>
        </w:tc>
      </w:tr>
      <w:tr w:rsidR="003A10B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20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16"/>
              </w:rPr>
              <w:t>Антипин Арсений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pStyle w:val="3"/>
              <w:snapToGrid w:val="0"/>
              <w:rPr>
                <w:bCs/>
                <w:sz w:val="16"/>
              </w:rPr>
            </w:pPr>
            <w:r>
              <w:rPr>
                <w:bCs/>
                <w:i/>
                <w:iCs/>
                <w:spacing w:val="0"/>
              </w:rPr>
              <w:t>в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1:04</w:t>
            </w: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17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7:20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59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i/>
                <w:i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7:20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0"/>
                <w:szCs w:val="10"/>
              </w:rPr>
              <w:t>8:20</w:t>
            </w:r>
          </w:p>
        </w:tc>
      </w:tr>
      <w:tr w:rsidR="003A10B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Сорочук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 Сергей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в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4:42</w:t>
            </w: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99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+1</w:t>
            </w: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9:01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12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9:01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0"/>
                <w:szCs w:val="10"/>
              </w:rPr>
              <w:t>10:01</w:t>
            </w:r>
          </w:p>
        </w:tc>
      </w:tr>
      <w:tr w:rsidR="003A10B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Соснин Влад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30:28</w:t>
            </w: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99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30:53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</w:t>
            </w: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30:53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0"/>
                <w:szCs w:val="10"/>
              </w:rPr>
              <w:t>31:53</w:t>
            </w:r>
          </w:p>
        </w:tc>
      </w:tr>
      <w:tr w:rsidR="003A10B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Каменский Максим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36:02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99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36:02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0"/>
                <w:szCs w:val="10"/>
              </w:rPr>
              <w:t>36:48</w:t>
            </w:r>
          </w:p>
        </w:tc>
      </w:tr>
      <w:tr w:rsidR="003A10B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Цинкер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Илья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43:02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99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12</w:t>
            </w: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43:02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0"/>
                <w:szCs w:val="10"/>
              </w:rPr>
              <w:t>44:02</w:t>
            </w:r>
          </w:p>
        </w:tc>
      </w:tr>
      <w:tr w:rsidR="003A10B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Белов Семен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3A10B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Рясиков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Владимир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3A10B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Ведяков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Матвей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3A10B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Стерледев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Арсений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3A10B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Ужва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Александр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3A10B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Бояршников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Данил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3A10B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Меломет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Евгений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3A10B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Позняков Михаил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</w:tr>
      <w:tr w:rsidR="003A10B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</w:tr>
      <w:tr w:rsidR="003A10B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</w:tr>
      <w:tr w:rsidR="003A10B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</w:tr>
      <w:tr w:rsidR="003A10B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</w:tr>
      <w:tr w:rsidR="003A10B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</w:tr>
      <w:tr w:rsidR="003A10B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</w:tr>
      <w:tr w:rsidR="003A10B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EB2F1D">
            <w:pPr>
              <w:snapToGrid w:val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0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</w:tr>
      <w:tr w:rsidR="003A10B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</w:tr>
      <w:tr w:rsidR="003A10B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8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</w:tr>
      <w:tr w:rsidR="003A10BC">
        <w:trPr>
          <w:cantSplit/>
          <w:trHeight w:hRule="exact" w:val="227"/>
        </w:trPr>
        <w:tc>
          <w:tcPr>
            <w:tcW w:w="10894" w:type="dxa"/>
            <w:gridSpan w:val="3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10BC" w:rsidRDefault="003A10BC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Главный тренер</w:t>
            </w:r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  <w:sz w:val="16"/>
                <w:szCs w:val="16"/>
              </w:rPr>
              <w:t>Виник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А.А                                  </w:t>
            </w: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  <w:sz w:val="16"/>
              </w:rPr>
              <w:t>Начальник команды</w:t>
            </w:r>
            <w:r>
              <w:rPr>
                <w:b/>
                <w:bCs/>
              </w:rPr>
              <w:t xml:space="preserve">                     </w:t>
            </w:r>
            <w:r>
              <w:rPr>
                <w:b/>
                <w:bCs/>
                <w:i/>
                <w:sz w:val="16"/>
              </w:rPr>
              <w:t>Подписи</w:t>
            </w:r>
          </w:p>
          <w:p w:rsidR="003A10BC" w:rsidRDefault="003A10BC">
            <w:pPr>
              <w:pStyle w:val="7"/>
              <w:rPr>
                <w:bCs/>
              </w:rPr>
            </w:pPr>
            <w:r>
              <w:rPr>
                <w:bCs/>
              </w:rPr>
              <w:t>Начальник команды</w:t>
            </w:r>
          </w:p>
          <w:p w:rsidR="003A10BC" w:rsidRDefault="003A10BC">
            <w:pPr>
              <w:pStyle w:val="8"/>
              <w:rPr>
                <w:bCs/>
                <w:sz w:val="18"/>
              </w:rPr>
            </w:pPr>
            <w:r>
              <w:rPr>
                <w:bCs/>
              </w:rPr>
              <w:t>Подпись</w:t>
            </w:r>
          </w:p>
        </w:tc>
      </w:tr>
      <w:tr w:rsidR="003A10BC">
        <w:trPr>
          <w:cantSplit/>
          <w:trHeight w:hRule="exact" w:val="284"/>
        </w:trPr>
        <w:tc>
          <w:tcPr>
            <w:tcW w:w="34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pStyle w:val="1"/>
              <w:rPr>
                <w:bCs/>
                <w:sz w:val="16"/>
              </w:rPr>
            </w:pPr>
            <w:r>
              <w:rPr>
                <w:bCs/>
                <w:sz w:val="18"/>
              </w:rPr>
              <w:t xml:space="preserve">Команда « Б » </w:t>
            </w:r>
            <w:r>
              <w:rPr>
                <w:bCs/>
                <w:sz w:val="16"/>
                <w:szCs w:val="16"/>
              </w:rPr>
              <w:t>«</w:t>
            </w:r>
            <w:proofErr w:type="spellStart"/>
            <w:r>
              <w:rPr>
                <w:bCs/>
                <w:sz w:val="16"/>
                <w:szCs w:val="16"/>
              </w:rPr>
              <w:t>Биектау</w:t>
            </w:r>
            <w:proofErr w:type="spellEnd"/>
            <w:r>
              <w:rPr>
                <w:bCs/>
                <w:sz w:val="16"/>
                <w:szCs w:val="16"/>
              </w:rPr>
              <w:t>» с</w:t>
            </w:r>
            <w:proofErr w:type="gramStart"/>
            <w:r>
              <w:rPr>
                <w:bCs/>
                <w:sz w:val="16"/>
                <w:szCs w:val="16"/>
              </w:rPr>
              <w:t>.В</w:t>
            </w:r>
            <w:proofErr w:type="gramEnd"/>
            <w:r>
              <w:rPr>
                <w:bCs/>
                <w:sz w:val="16"/>
                <w:szCs w:val="16"/>
              </w:rPr>
              <w:t>ысокая Гора</w:t>
            </w:r>
          </w:p>
        </w:tc>
        <w:tc>
          <w:tcPr>
            <w:tcW w:w="5099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Взятие ворот</w:t>
            </w:r>
          </w:p>
        </w:tc>
        <w:tc>
          <w:tcPr>
            <w:tcW w:w="23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10BC" w:rsidRDefault="003A10BC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6"/>
              </w:rPr>
              <w:t>Удаления</w:t>
            </w:r>
          </w:p>
        </w:tc>
      </w:tr>
      <w:tr w:rsidR="003A10BC">
        <w:tblPrEx>
          <w:tblCellMar>
            <w:top w:w="28" w:type="dxa"/>
            <w:left w:w="0" w:type="dxa"/>
            <w:bottom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№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ФАМИЛИЯ, ИМЯ</w:t>
            </w:r>
          </w:p>
        </w:tc>
        <w:tc>
          <w:tcPr>
            <w:tcW w:w="28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A10BC" w:rsidRDefault="003A10BC">
            <w:pPr>
              <w:jc w:val="center"/>
              <w:rPr>
                <w:b/>
                <w:bCs/>
                <w:sz w:val="14"/>
              </w:rPr>
            </w:pPr>
            <w:proofErr w:type="spellStart"/>
            <w:r>
              <w:rPr>
                <w:b/>
                <w:bCs/>
                <w:sz w:val="14"/>
              </w:rPr>
              <w:t>Пз</w:t>
            </w:r>
            <w:proofErr w:type="spellEnd"/>
          </w:p>
        </w:tc>
        <w:tc>
          <w:tcPr>
            <w:tcW w:w="28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A10BC" w:rsidRDefault="003A10BC">
            <w:pPr>
              <w:jc w:val="center"/>
              <w:rPr>
                <w:b/>
                <w:bCs/>
                <w:sz w:val="14"/>
              </w:rPr>
            </w:pPr>
            <w:proofErr w:type="spellStart"/>
            <w:r>
              <w:rPr>
                <w:b/>
                <w:bCs/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A10BC" w:rsidRDefault="003A10BC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A10BC" w:rsidRDefault="003A10BC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Время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A10BC" w:rsidRDefault="003A10BC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Г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A10BC" w:rsidRDefault="003A10BC">
            <w:pPr>
              <w:jc w:val="center"/>
              <w:rPr>
                <w:b/>
                <w:bCs/>
                <w:sz w:val="14"/>
              </w:rPr>
            </w:pPr>
            <w:proofErr w:type="gramStart"/>
            <w:r>
              <w:rPr>
                <w:b/>
                <w:bCs/>
                <w:sz w:val="14"/>
              </w:rPr>
              <w:t>П</w:t>
            </w:r>
            <w:proofErr w:type="gramEnd"/>
          </w:p>
        </w:tc>
        <w:tc>
          <w:tcPr>
            <w:tcW w:w="34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A10BC" w:rsidRDefault="003A10BC">
            <w:pPr>
              <w:jc w:val="center"/>
              <w:rPr>
                <w:b/>
                <w:bCs/>
                <w:sz w:val="14"/>
              </w:rPr>
            </w:pPr>
            <w:proofErr w:type="gramStart"/>
            <w:r>
              <w:rPr>
                <w:b/>
                <w:bCs/>
                <w:sz w:val="14"/>
              </w:rPr>
              <w:t>П</w:t>
            </w:r>
            <w:proofErr w:type="gramEnd"/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A10BC" w:rsidRDefault="003A10BC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ИС</w:t>
            </w:r>
          </w:p>
        </w:tc>
        <w:tc>
          <w:tcPr>
            <w:tcW w:w="1541" w:type="dxa"/>
            <w:gridSpan w:val="7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A10BC" w:rsidRDefault="003A10BC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Команда « Б »</w:t>
            </w:r>
          </w:p>
        </w:tc>
        <w:tc>
          <w:tcPr>
            <w:tcW w:w="1491" w:type="dxa"/>
            <w:gridSpan w:val="8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A10BC" w:rsidRDefault="003A10BC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Команда « А »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A10BC" w:rsidRDefault="003A10BC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Врем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A10BC" w:rsidRDefault="003A10BC">
            <w:pPr>
              <w:pStyle w:val="3"/>
              <w:rPr>
                <w:bCs/>
              </w:rPr>
            </w:pPr>
            <w:r>
              <w:rPr>
                <w:bCs/>
                <w:sz w:val="14"/>
              </w:rPr>
              <w:t>№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A10BC" w:rsidRDefault="003A10BC">
            <w:pPr>
              <w:pStyle w:val="4"/>
              <w:rPr>
                <w:bCs/>
                <w:sz w:val="13"/>
              </w:rPr>
            </w:pPr>
            <w:proofErr w:type="spellStart"/>
            <w:proofErr w:type="gramStart"/>
            <w:r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3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A10BC" w:rsidRDefault="003A10BC">
            <w:pPr>
              <w:pStyle w:val="4"/>
              <w:rPr>
                <w:bCs/>
                <w:spacing w:val="-20"/>
              </w:rPr>
            </w:pPr>
            <w:proofErr w:type="spellStart"/>
            <w:proofErr w:type="gramStart"/>
            <w:r>
              <w:rPr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A10BC" w:rsidRDefault="003A10BC">
            <w:pPr>
              <w:jc w:val="center"/>
              <w:rPr>
                <w:b/>
                <w:bCs/>
                <w:spacing w:val="-20"/>
                <w:sz w:val="14"/>
              </w:rPr>
            </w:pPr>
            <w:proofErr w:type="spellStart"/>
            <w:r>
              <w:rPr>
                <w:b/>
                <w:bCs/>
                <w:spacing w:val="-20"/>
                <w:sz w:val="14"/>
              </w:rPr>
              <w:t>Нач</w:t>
            </w:r>
            <w:proofErr w:type="spellEnd"/>
            <w:r>
              <w:rPr>
                <w:b/>
                <w:bCs/>
                <w:spacing w:val="-20"/>
                <w:sz w:val="14"/>
              </w:rPr>
              <w:t>.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0BC" w:rsidRDefault="003A10BC">
            <w:pPr>
              <w:jc w:val="center"/>
              <w:rPr>
                <w:b/>
                <w:bCs/>
                <w:spacing w:val="-20"/>
                <w:sz w:val="16"/>
                <w:szCs w:val="16"/>
              </w:rPr>
            </w:pPr>
            <w:proofErr w:type="spellStart"/>
            <w:r>
              <w:rPr>
                <w:b/>
                <w:bCs/>
                <w:spacing w:val="-20"/>
                <w:sz w:val="14"/>
              </w:rPr>
              <w:t>Оконч</w:t>
            </w:r>
            <w:proofErr w:type="spellEnd"/>
          </w:p>
        </w:tc>
      </w:tr>
      <w:tr w:rsidR="003A10B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rFonts w:ascii="Traditional Arabic" w:hAnsi="Traditional Arabic" w:cs="Traditional Arabic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pacing w:val="-20"/>
                <w:sz w:val="16"/>
                <w:szCs w:val="16"/>
              </w:rPr>
              <w:t>20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raditional Arabic" w:hAnsi="Traditional Arabic" w:cs="Traditional Arabic"/>
                <w:b/>
                <w:bCs/>
                <w:i/>
                <w:iCs/>
                <w:sz w:val="16"/>
                <w:szCs w:val="16"/>
              </w:rPr>
              <w:t>Вьюков Родион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pStyle w:val="3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i/>
                <w:iCs/>
                <w:spacing w:val="0"/>
                <w:sz w:val="16"/>
                <w:szCs w:val="16"/>
              </w:rPr>
              <w:t>в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18:48</w:t>
            </w: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17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4:26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17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</w:t>
            </w: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i/>
                <w:i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4:26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0"/>
                <w:szCs w:val="10"/>
              </w:rPr>
              <w:t>4:42</w:t>
            </w:r>
          </w:p>
        </w:tc>
      </w:tr>
      <w:tr w:rsidR="003A10B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Санников Михаил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24:00</w:t>
            </w: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17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31:17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</w:t>
            </w: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31:17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0"/>
                <w:szCs w:val="10"/>
              </w:rPr>
              <w:t>32:17</w:t>
            </w:r>
          </w:p>
        </w:tc>
      </w:tr>
      <w:tr w:rsidR="003A10B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Шавалев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Тимур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26:27</w:t>
            </w: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17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40:12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95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40:12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0"/>
                <w:szCs w:val="10"/>
              </w:rPr>
              <w:t>41:12</w:t>
            </w:r>
          </w:p>
        </w:tc>
      </w:tr>
      <w:tr w:rsidR="003A10B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Королев Богдан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36:48</w:t>
            </w: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50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0"/>
                <w:szCs w:val="10"/>
              </w:rPr>
              <w:t>+1</w:t>
            </w: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3A10BC">
        <w:tblPrEx>
          <w:tblCellMar>
            <w:left w:w="102" w:type="dxa"/>
            <w:right w:w="102" w:type="dxa"/>
          </w:tblCellMar>
        </w:tblPrEx>
        <w:trPr>
          <w:cantSplit/>
          <w:trHeight w:hRule="exact" w:val="236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Бахишев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Карим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42:07</w:t>
            </w: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25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3A10B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Хайруллин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Булат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3A10B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Топыркин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Иван</w:t>
            </w:r>
            <w:proofErr w:type="gramStart"/>
            <w:r>
              <w:rPr>
                <w:b/>
                <w:bCs/>
                <w:sz w:val="16"/>
                <w:szCs w:val="16"/>
              </w:rPr>
              <w:t xml:space="preserve">            К</w:t>
            </w:r>
            <w:proofErr w:type="gramEnd"/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3A10B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Миндубаев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Булат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3A10B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Тимофеев Вадим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3A10B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Потапов Егор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3A10B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Храмов Савелий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3A10B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Аллямов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Радмир</w:t>
            </w:r>
            <w:proofErr w:type="spellEnd"/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3A10B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Хайрутдинов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Рамазан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3A10B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Макаров Рад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3A10B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Кабиров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Аскар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3A10B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Фатрахманов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Азамат</w:t>
            </w:r>
            <w:proofErr w:type="spellEnd"/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3A10B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</w:tr>
      <w:tr w:rsidR="003A10B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</w:tr>
      <w:tr w:rsidR="003A10B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pacing w:val="-20"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</w:tr>
      <w:tr w:rsidR="003A10B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</w:tr>
      <w:tr w:rsidR="003A10B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</w:tr>
      <w:tr w:rsidR="003A10B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8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3A10BC" w:rsidRDefault="003A10BC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</w:tr>
      <w:tr w:rsidR="003A10BC">
        <w:trPr>
          <w:cantSplit/>
          <w:trHeight w:hRule="exact" w:val="227"/>
        </w:trPr>
        <w:tc>
          <w:tcPr>
            <w:tcW w:w="10894" w:type="dxa"/>
            <w:gridSpan w:val="3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10BC" w:rsidRDefault="003A10BC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Главный тренер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bCs/>
                <w:sz w:val="16"/>
                <w:szCs w:val="16"/>
              </w:rPr>
              <w:t>Сайфутдинов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Р.И.                                </w:t>
            </w: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  <w:sz w:val="16"/>
              </w:rPr>
              <w:t>Начальник команды</w:t>
            </w:r>
            <w:r>
              <w:rPr>
                <w:b/>
                <w:bCs/>
              </w:rPr>
              <w:t xml:space="preserve">                                               </w:t>
            </w:r>
            <w:r>
              <w:rPr>
                <w:b/>
                <w:bCs/>
                <w:i/>
                <w:sz w:val="16"/>
              </w:rPr>
              <w:t>Подписи</w:t>
            </w:r>
          </w:p>
          <w:p w:rsidR="003A10BC" w:rsidRDefault="003A10BC">
            <w:pPr>
              <w:pStyle w:val="7"/>
              <w:rPr>
                <w:bCs/>
              </w:rPr>
            </w:pPr>
            <w:r>
              <w:rPr>
                <w:bCs/>
              </w:rPr>
              <w:t>Начальник команды</w:t>
            </w:r>
          </w:p>
          <w:p w:rsidR="003A10BC" w:rsidRDefault="003A10BC">
            <w:pPr>
              <w:pStyle w:val="8"/>
            </w:pPr>
            <w:r>
              <w:rPr>
                <w:bCs/>
              </w:rPr>
              <w:t>Подпись</w:t>
            </w:r>
          </w:p>
        </w:tc>
      </w:tr>
    </w:tbl>
    <w:p w:rsidR="003A10BC" w:rsidRDefault="003A10BC">
      <w:pPr>
        <w:pStyle w:val="a7"/>
        <w:ind w:firstLine="0"/>
      </w:pPr>
    </w:p>
    <w:tbl>
      <w:tblPr>
        <w:tblW w:w="0" w:type="auto"/>
        <w:tblInd w:w="-17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758"/>
      </w:tblGrid>
      <w:tr w:rsidR="003A10BC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jc w:val="center"/>
              <w:rPr>
                <w:sz w:val="14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jc w:val="center"/>
              <w:rPr>
                <w:sz w:val="18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jc w:val="center"/>
              <w:rPr>
                <w:spacing w:val="-20"/>
                <w:sz w:val="16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jc w:val="center"/>
              <w:rPr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rPr>
                <w:spacing w:val="-20"/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10BC" w:rsidRDefault="003A10BC">
            <w:pPr>
              <w:jc w:val="center"/>
              <w:rPr>
                <w:sz w:val="12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3A10BC">
        <w:trPr>
          <w:cantSplit/>
          <w:trHeight w:hRule="exact" w:val="227"/>
        </w:trPr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ind w:left="-37"/>
              <w:jc w:val="center"/>
              <w:rPr>
                <w:spacing w:val="-20"/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jc w:val="center"/>
              <w:rPr>
                <w:sz w:val="16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jc w:val="center"/>
              <w:rPr>
                <w:sz w:val="16"/>
              </w:rPr>
            </w:pPr>
            <w:r>
              <w:rPr>
                <w:spacing w:val="-20"/>
                <w:sz w:val="16"/>
              </w:rPr>
              <w:t>«</w:t>
            </w:r>
            <w:proofErr w:type="gramStart"/>
            <w:r>
              <w:rPr>
                <w:spacing w:val="-20"/>
                <w:sz w:val="16"/>
              </w:rPr>
              <w:t>Б</w:t>
            </w:r>
            <w:proofErr w:type="gramEnd"/>
            <w:r>
              <w:rPr>
                <w:spacing w:val="-20"/>
                <w:sz w:val="16"/>
              </w:rPr>
              <w:t xml:space="preserve"> »</w:t>
            </w: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3A10BC" w:rsidRDefault="003A10BC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jc w:val="center"/>
              <w:rPr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sz w:val="16"/>
              </w:rPr>
            </w:pPr>
          </w:p>
        </w:tc>
      </w:tr>
      <w:tr w:rsidR="003A10BC">
        <w:trPr>
          <w:cantSplit/>
          <w:trHeight w:hRule="exact" w:val="227"/>
        </w:trPr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</w:pPr>
            <w:r>
              <w:t>00:00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  <w:r>
              <w:t xml:space="preserve">   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 xml:space="preserve">  20</w:t>
            </w:r>
          </w:p>
        </w:tc>
        <w:tc>
          <w:tcPr>
            <w:tcW w:w="142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jc w:val="center"/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</w:pPr>
            <w:r>
              <w:t xml:space="preserve">   0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</w:pPr>
            <w:r>
              <w:t xml:space="preserve">   3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</w:pPr>
            <w:r>
              <w:t xml:space="preserve">   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 xml:space="preserve">    5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</w:pPr>
          </w:p>
        </w:tc>
      </w:tr>
      <w:tr w:rsidR="003A10BC">
        <w:trPr>
          <w:cantSplit/>
          <w:trHeight w:hRule="exact" w:val="227"/>
        </w:trPr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</w:pPr>
            <w:r>
              <w:t>45:00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  <w:r>
              <w:t xml:space="preserve">  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 xml:space="preserve">  20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3A10BC" w:rsidRDefault="003A10BC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jc w:val="center"/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</w:pPr>
            <w:r>
              <w:t xml:space="preserve">   4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</w:pPr>
            <w:r>
              <w:t xml:space="preserve">   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</w:pPr>
            <w:r>
              <w:t xml:space="preserve">    6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 xml:space="preserve">     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</w:pPr>
          </w:p>
        </w:tc>
      </w:tr>
      <w:tr w:rsidR="003A10BC">
        <w:trPr>
          <w:cantSplit/>
          <w:trHeight w:hRule="exact" w:val="227"/>
        </w:trPr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</w:pPr>
          </w:p>
        </w:tc>
        <w:tc>
          <w:tcPr>
            <w:tcW w:w="142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jc w:val="center"/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</w:pPr>
            <w:r>
              <w:t xml:space="preserve">   2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</w:pPr>
            <w:r>
              <w:t xml:space="preserve">   0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</w:pPr>
            <w:r>
              <w:t xml:space="preserve">    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 xml:space="preserve">     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</w:pPr>
          </w:p>
        </w:tc>
      </w:tr>
      <w:tr w:rsidR="003A10BC">
        <w:trPr>
          <w:cantSplit/>
          <w:trHeight w:hRule="exact" w:val="227"/>
        </w:trPr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</w:pP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3A10BC" w:rsidRDefault="003A10BC">
            <w:pPr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rPr>
                <w:sz w:val="16"/>
              </w:rPr>
            </w:pPr>
            <w:r>
              <w:rPr>
                <w:sz w:val="16"/>
              </w:rPr>
              <w:t xml:space="preserve">Судьи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3A10BC" w:rsidRDefault="003A10BC"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игроках</w:t>
            </w:r>
            <w:proofErr w:type="gramEnd"/>
          </w:p>
        </w:tc>
        <w:tc>
          <w:tcPr>
            <w:tcW w:w="16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>Синяков В.Б</w:t>
            </w:r>
          </w:p>
        </w:tc>
      </w:tr>
      <w:tr w:rsidR="003A10BC">
        <w:trPr>
          <w:cantSplit/>
          <w:trHeight w:hRule="exact" w:val="227"/>
        </w:trPr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</w:pPr>
          </w:p>
        </w:tc>
        <w:tc>
          <w:tcPr>
            <w:tcW w:w="1420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16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  <w:proofErr w:type="spellStart"/>
            <w:r>
              <w:rPr>
                <w:sz w:val="16"/>
                <w:szCs w:val="16"/>
              </w:rPr>
              <w:t>Фархиев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И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</w:t>
            </w:r>
            <w:proofErr w:type="spellEnd"/>
          </w:p>
        </w:tc>
      </w:tr>
      <w:tr w:rsidR="003A10BC">
        <w:trPr>
          <w:cantSplit/>
          <w:trHeight w:hRule="exact" w:val="227"/>
        </w:trPr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1420" w:type="dxa"/>
            <w:tcBorders>
              <w:left w:val="single" w:sz="8" w:space="0" w:color="000000"/>
            </w:tcBorders>
            <w:shd w:val="clear" w:color="auto" w:fill="auto"/>
          </w:tcPr>
          <w:p w:rsidR="003A10BC" w:rsidRDefault="003A10BC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3A10BC" w:rsidRDefault="003A10BC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r>
              <w:rPr>
                <w:sz w:val="16"/>
              </w:rPr>
              <w:t>Информатор</w:t>
            </w:r>
          </w:p>
        </w:tc>
        <w:tc>
          <w:tcPr>
            <w:tcW w:w="16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Денисов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Э</w:t>
            </w:r>
          </w:p>
        </w:tc>
      </w:tr>
      <w:tr w:rsidR="003A10BC">
        <w:trPr>
          <w:cantSplit/>
          <w:trHeight w:hRule="exact" w:val="227"/>
        </w:trPr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</w:pPr>
          </w:p>
        </w:tc>
        <w:tc>
          <w:tcPr>
            <w:tcW w:w="142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r>
              <w:rPr>
                <w:sz w:val="16"/>
              </w:rPr>
              <w:t>Судья времени игры</w:t>
            </w:r>
          </w:p>
        </w:tc>
        <w:tc>
          <w:tcPr>
            <w:tcW w:w="16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>Юшкин</w:t>
            </w:r>
            <w:proofErr w:type="gramStart"/>
            <w:r>
              <w:rPr>
                <w:sz w:val="16"/>
                <w:szCs w:val="16"/>
              </w:rPr>
              <w:t xml:space="preserve"> С</w:t>
            </w:r>
            <w:proofErr w:type="gramEnd"/>
          </w:p>
        </w:tc>
      </w:tr>
      <w:tr w:rsidR="003A10BC">
        <w:trPr>
          <w:cantSplit/>
          <w:trHeight w:hRule="exact" w:val="227"/>
        </w:trPr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3A10BC" w:rsidRDefault="003A10BC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pStyle w:val="5"/>
              <w:rPr>
                <w:iCs/>
                <w:szCs w:val="16"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681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  <w:r>
              <w:rPr>
                <w:iCs/>
                <w:sz w:val="16"/>
                <w:szCs w:val="16"/>
              </w:rPr>
              <w:t>Александров Г</w:t>
            </w:r>
          </w:p>
        </w:tc>
      </w:tr>
      <w:tr w:rsidR="003A10BC">
        <w:trPr>
          <w:cantSplit/>
          <w:trHeight w:hRule="exact" w:val="227"/>
        </w:trPr>
        <w:tc>
          <w:tcPr>
            <w:tcW w:w="1839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Черномырдин О. В.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rPr>
                <w:iCs/>
              </w:rPr>
            </w:pPr>
            <w:r>
              <w:rPr>
                <w:sz w:val="16"/>
              </w:rPr>
              <w:t>г</w:t>
            </w:r>
            <w:proofErr w:type="gramStart"/>
            <w:r>
              <w:rPr>
                <w:sz w:val="16"/>
              </w:rPr>
              <w:t>.У</w:t>
            </w:r>
            <w:proofErr w:type="gramEnd"/>
            <w:r>
              <w:rPr>
                <w:sz w:val="16"/>
              </w:rPr>
              <w:t>фа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pStyle w:val="6"/>
              <w:snapToGrid w:val="0"/>
              <w:jc w:val="left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25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3A10BC" w:rsidRDefault="003A10BC">
            <w:pPr>
              <w:pStyle w:val="6"/>
              <w:snapToGrid w:val="0"/>
              <w:jc w:val="left"/>
              <w:rPr>
                <w:i w:val="0"/>
                <w:iCs/>
              </w:rPr>
            </w:pPr>
          </w:p>
        </w:tc>
      </w:tr>
      <w:tr w:rsidR="003A10BC"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3A10BC" w:rsidRDefault="003A10BC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rPr>
                <w:sz w:val="16"/>
              </w:rPr>
            </w:pPr>
            <w:r>
              <w:rPr>
                <w:sz w:val="16"/>
              </w:rPr>
              <w:t>г</w:t>
            </w:r>
            <w:proofErr w:type="gramStart"/>
            <w:r>
              <w:rPr>
                <w:sz w:val="16"/>
              </w:rPr>
              <w:t>.У</w:t>
            </w:r>
            <w:proofErr w:type="gramEnd"/>
            <w:r>
              <w:rPr>
                <w:sz w:val="16"/>
              </w:rPr>
              <w:t>фа</w:t>
            </w: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1986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rPr>
                <w:sz w:val="16"/>
              </w:rPr>
            </w:pPr>
            <w:r>
              <w:rPr>
                <w:sz w:val="16"/>
              </w:rPr>
              <w:t>Электр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ротокол  </w:t>
            </w:r>
            <w:proofErr w:type="spellStart"/>
            <w:r>
              <w:rPr>
                <w:sz w:val="16"/>
              </w:rPr>
              <w:t>отправл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25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</w:tr>
      <w:tr w:rsidR="003A10BC"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A10BC" w:rsidRDefault="003A10BC">
            <w:pPr>
              <w:rPr>
                <w:i/>
                <w:iCs/>
                <w:sz w:val="6"/>
              </w:rPr>
            </w:pPr>
            <w:r>
              <w:rPr>
                <w:sz w:val="16"/>
              </w:rPr>
              <w:t>г</w:t>
            </w:r>
            <w:proofErr w:type="gramStart"/>
            <w:r>
              <w:rPr>
                <w:sz w:val="16"/>
              </w:rPr>
              <w:t>.У</w:t>
            </w:r>
            <w:proofErr w:type="gramEnd"/>
            <w:r>
              <w:rPr>
                <w:sz w:val="16"/>
              </w:rPr>
              <w:t>фа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i/>
                <w:iCs/>
                <w:sz w:val="6"/>
              </w:rPr>
            </w:pPr>
          </w:p>
          <w:p w:rsidR="003A10BC" w:rsidRDefault="003A10BC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3A10BC" w:rsidRDefault="003A10BC">
            <w:pPr>
              <w:pStyle w:val="6"/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240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jc w:val="center"/>
              <w:rPr>
                <w:sz w:val="16"/>
              </w:rPr>
            </w:pPr>
          </w:p>
        </w:tc>
      </w:tr>
      <w:tr w:rsidR="003A10BC">
        <w:trPr>
          <w:cantSplit/>
          <w:trHeight w:hRule="exact" w:val="227"/>
        </w:trPr>
        <w:tc>
          <w:tcPr>
            <w:tcW w:w="1839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г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1705" w:type="dxa"/>
            <w:gridSpan w:val="5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  <w:tc>
          <w:tcPr>
            <w:tcW w:w="3240" w:type="dxa"/>
            <w:gridSpan w:val="7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10BC" w:rsidRDefault="003A10BC">
            <w:pPr>
              <w:snapToGrid w:val="0"/>
              <w:rPr>
                <w:sz w:val="16"/>
              </w:rPr>
            </w:pPr>
          </w:p>
        </w:tc>
      </w:tr>
    </w:tbl>
    <w:p w:rsidR="003A10BC" w:rsidRDefault="003A10BC">
      <w:pPr>
        <w:pStyle w:val="a7"/>
        <w:ind w:firstLine="426"/>
      </w:pPr>
    </w:p>
    <w:p w:rsidR="003A10BC" w:rsidRDefault="003A10BC">
      <w:pPr>
        <w:pStyle w:val="a7"/>
        <w:ind w:left="284" w:firstLine="436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3A10BC" w:rsidRDefault="003A10BC">
      <w:pPr>
        <w:pStyle w:val="a7"/>
        <w:ind w:left="284" w:firstLine="142"/>
        <w:rPr>
          <w:sz w:val="16"/>
        </w:rPr>
      </w:pPr>
      <w:r>
        <w:rPr>
          <w:sz w:val="16"/>
        </w:rPr>
        <w:t>и завизировать его, а после окончания игры в течени</w:t>
      </w:r>
      <w:proofErr w:type="gramStart"/>
      <w:r>
        <w:rPr>
          <w:sz w:val="16"/>
        </w:rPr>
        <w:t>и</w:t>
      </w:r>
      <w:proofErr w:type="gramEnd"/>
      <w:r>
        <w:rPr>
          <w:sz w:val="16"/>
        </w:rPr>
        <w:t xml:space="preserve"> 15 минут - обязаны  проверить и подписать протокол.</w:t>
      </w:r>
    </w:p>
    <w:p w:rsidR="003A10BC" w:rsidRDefault="003A10BC">
      <w:pPr>
        <w:numPr>
          <w:ilvl w:val="0"/>
          <w:numId w:val="2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3A10BC" w:rsidRDefault="003A10BC">
      <w:pPr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 w:rsidR="003A10BC" w:rsidRDefault="003A10BC">
      <w:pPr>
        <w:pStyle w:val="a7"/>
        <w:numPr>
          <w:ilvl w:val="0"/>
          <w:numId w:val="2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3A10BC" w:rsidRDefault="003A10BC">
      <w:pPr>
        <w:numPr>
          <w:ilvl w:val="0"/>
          <w:numId w:val="2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3A10BC" w:rsidRDefault="003A10BC">
      <w:pPr>
        <w:ind w:left="360" w:firstLine="360"/>
        <w:jc w:val="both"/>
        <w:rPr>
          <w:sz w:val="16"/>
        </w:rPr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3A10BC" w:rsidRDefault="003A10BC">
      <w:pPr>
        <w:numPr>
          <w:ilvl w:val="0"/>
          <w:numId w:val="2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3A10BC" w:rsidRDefault="003A10BC">
      <w:pPr>
        <w:numPr>
          <w:ilvl w:val="0"/>
          <w:numId w:val="2"/>
        </w:numPr>
        <w:jc w:val="both"/>
        <w:rPr>
          <w:b/>
          <w:i/>
          <w:sz w:val="24"/>
          <w:u w:val="single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3A10BC" w:rsidRDefault="003A10BC">
      <w:pPr>
        <w:ind w:left="3240" w:firstLine="360"/>
        <w:rPr>
          <w:b/>
          <w:sz w:val="10"/>
        </w:rPr>
      </w:pPr>
      <w:r>
        <w:rPr>
          <w:b/>
          <w:i/>
          <w:sz w:val="24"/>
          <w:u w:val="single"/>
        </w:rPr>
        <w:t>Индексация штрафов:</w:t>
      </w:r>
    </w:p>
    <w:p w:rsidR="003A10BC" w:rsidRDefault="003A10BC">
      <w:pPr>
        <w:ind w:left="360"/>
        <w:jc w:val="center"/>
        <w:rPr>
          <w:b/>
          <w:sz w:val="10"/>
        </w:rPr>
      </w:pPr>
    </w:p>
    <w:p w:rsidR="003A10BC" w:rsidRDefault="003A10BC">
      <w:pPr>
        <w:sectPr w:rsidR="003A10BC">
          <w:pgSz w:w="11906" w:h="16838"/>
          <w:pgMar w:top="567" w:right="850" w:bottom="426" w:left="851" w:header="720" w:footer="720" w:gutter="0"/>
          <w:cols w:space="720"/>
          <w:docGrid w:linePitch="360"/>
        </w:sectPr>
      </w:pPr>
    </w:p>
    <w:p w:rsidR="003A10BC" w:rsidRDefault="00EB2F1D">
      <w:pPr>
        <w:numPr>
          <w:ilvl w:val="0"/>
          <w:numId w:val="3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>Ат</w:t>
      </w:r>
      <w:r w:rsidR="003A10BC">
        <w:rPr>
          <w:b/>
          <w:i/>
          <w:sz w:val="16"/>
        </w:rPr>
        <w:t xml:space="preserve">ака </w:t>
      </w:r>
      <w:proofErr w:type="gramStart"/>
      <w:r w:rsidR="003A10BC">
        <w:rPr>
          <w:b/>
          <w:i/>
          <w:sz w:val="16"/>
        </w:rPr>
        <w:t>соперника</w:t>
      </w:r>
      <w:proofErr w:type="gramEnd"/>
      <w:r w:rsidR="003A10BC">
        <w:rPr>
          <w:b/>
          <w:i/>
          <w:sz w:val="16"/>
        </w:rPr>
        <w:t xml:space="preserve"> не владеющего шайбой</w:t>
      </w:r>
    </w:p>
    <w:p w:rsidR="003A10BC" w:rsidRDefault="003A10BC">
      <w:pPr>
        <w:numPr>
          <w:ilvl w:val="0"/>
          <w:numId w:val="3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3A10BC" w:rsidRDefault="003A10BC">
      <w:pPr>
        <w:numPr>
          <w:ilvl w:val="0"/>
          <w:numId w:val="3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3A10BC" w:rsidRDefault="003A10BC">
      <w:pPr>
        <w:numPr>
          <w:ilvl w:val="0"/>
          <w:numId w:val="3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3A10BC" w:rsidRDefault="003A10BC">
      <w:pPr>
        <w:numPr>
          <w:ilvl w:val="0"/>
          <w:numId w:val="3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3A10BC" w:rsidRDefault="003A10BC">
      <w:pPr>
        <w:numPr>
          <w:ilvl w:val="0"/>
          <w:numId w:val="3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3A10BC" w:rsidRDefault="003A10BC">
      <w:pPr>
        <w:numPr>
          <w:ilvl w:val="0"/>
          <w:numId w:val="3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3A10BC" w:rsidRDefault="003A10BC">
      <w:pPr>
        <w:numPr>
          <w:ilvl w:val="0"/>
          <w:numId w:val="3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3A10BC" w:rsidRDefault="003A10BC">
      <w:pPr>
        <w:numPr>
          <w:ilvl w:val="0"/>
          <w:numId w:val="3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3A10BC" w:rsidRDefault="003A10BC">
      <w:pPr>
        <w:numPr>
          <w:ilvl w:val="0"/>
          <w:numId w:val="3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3A10BC" w:rsidRDefault="003A10BC">
      <w:pPr>
        <w:numPr>
          <w:ilvl w:val="0"/>
          <w:numId w:val="3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3A10BC" w:rsidRDefault="003A10BC">
      <w:pPr>
        <w:numPr>
          <w:ilvl w:val="0"/>
          <w:numId w:val="3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3A10BC" w:rsidRDefault="003A10BC">
      <w:pPr>
        <w:numPr>
          <w:ilvl w:val="0"/>
          <w:numId w:val="3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3A10BC" w:rsidRDefault="003A10BC">
      <w:pPr>
        <w:numPr>
          <w:ilvl w:val="0"/>
          <w:numId w:val="3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3A10BC" w:rsidRDefault="003A10BC">
      <w:pPr>
        <w:numPr>
          <w:ilvl w:val="0"/>
          <w:numId w:val="3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3A10BC" w:rsidRDefault="003A10BC">
      <w:pPr>
        <w:numPr>
          <w:ilvl w:val="0"/>
          <w:numId w:val="3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3A10BC" w:rsidRDefault="003A10BC">
      <w:pPr>
        <w:numPr>
          <w:ilvl w:val="0"/>
          <w:numId w:val="3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3A10BC" w:rsidRDefault="003A10BC">
      <w:pPr>
        <w:numPr>
          <w:ilvl w:val="0"/>
          <w:numId w:val="3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3A10BC" w:rsidRDefault="003A10BC">
      <w:pPr>
        <w:numPr>
          <w:ilvl w:val="0"/>
          <w:numId w:val="3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3A10BC" w:rsidRDefault="003A10BC">
      <w:pPr>
        <w:numPr>
          <w:ilvl w:val="0"/>
          <w:numId w:val="3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3A10BC" w:rsidRDefault="003A10BC">
      <w:pPr>
        <w:numPr>
          <w:ilvl w:val="0"/>
          <w:numId w:val="3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3A10BC" w:rsidRDefault="003A10BC">
      <w:pPr>
        <w:tabs>
          <w:tab w:val="left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направлении шайбы</w:t>
      </w:r>
    </w:p>
    <w:p w:rsidR="003A10BC" w:rsidRDefault="003A10BC">
      <w:pPr>
        <w:tabs>
          <w:tab w:val="left" w:pos="360"/>
        </w:tabs>
        <w:ind w:hanging="76"/>
        <w:rPr>
          <w:b/>
          <w:i/>
          <w:sz w:val="16"/>
        </w:rPr>
      </w:pPr>
    </w:p>
    <w:p w:rsidR="003A10BC" w:rsidRDefault="003A10BC">
      <w:pPr>
        <w:numPr>
          <w:ilvl w:val="0"/>
          <w:numId w:val="3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3A10BC" w:rsidRDefault="003A10BC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хоккейной площадки</w:t>
      </w:r>
    </w:p>
    <w:p w:rsidR="003A10BC" w:rsidRDefault="003A10BC">
      <w:pPr>
        <w:numPr>
          <w:ilvl w:val="0"/>
          <w:numId w:val="3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3A10BC" w:rsidRDefault="003A10BC">
      <w:pPr>
        <w:numPr>
          <w:ilvl w:val="0"/>
          <w:numId w:val="3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 w:rsidR="003A10BC" w:rsidRDefault="003A10BC">
      <w:pPr>
        <w:numPr>
          <w:ilvl w:val="0"/>
          <w:numId w:val="3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3A10BC" w:rsidRDefault="003A10BC">
      <w:pPr>
        <w:numPr>
          <w:ilvl w:val="0"/>
          <w:numId w:val="3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3A10BC" w:rsidRDefault="003A10BC">
      <w:pPr>
        <w:numPr>
          <w:ilvl w:val="0"/>
          <w:numId w:val="3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3A10BC" w:rsidRDefault="003A10BC">
      <w:pPr>
        <w:numPr>
          <w:ilvl w:val="0"/>
          <w:numId w:val="3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3A10BC" w:rsidRDefault="003A10BC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 w:rsidR="003A10BC" w:rsidRDefault="003A10BC">
      <w:pPr>
        <w:numPr>
          <w:ilvl w:val="0"/>
          <w:numId w:val="3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</w:t>
      </w:r>
      <w:proofErr w:type="gramStart"/>
      <w:r>
        <w:rPr>
          <w:b/>
          <w:i/>
          <w:sz w:val="16"/>
        </w:rPr>
        <w:t>для</w:t>
      </w:r>
      <w:proofErr w:type="gramEnd"/>
      <w:r>
        <w:rPr>
          <w:b/>
          <w:i/>
          <w:sz w:val="16"/>
        </w:rPr>
        <w:t xml:space="preserve"> </w:t>
      </w:r>
    </w:p>
    <w:p w:rsidR="003A10BC" w:rsidRDefault="003A10BC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 w:rsidR="003A10BC" w:rsidRDefault="003A10BC">
      <w:pPr>
        <w:numPr>
          <w:ilvl w:val="0"/>
          <w:numId w:val="3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3A10BC" w:rsidRDefault="003A10BC">
      <w:pPr>
        <w:numPr>
          <w:ilvl w:val="0"/>
          <w:numId w:val="3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 w:rsidR="003A10BC" w:rsidRDefault="003A10BC">
      <w:pPr>
        <w:numPr>
          <w:ilvl w:val="0"/>
          <w:numId w:val="3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3A10BC" w:rsidRDefault="003A10BC">
      <w:pPr>
        <w:numPr>
          <w:ilvl w:val="0"/>
          <w:numId w:val="3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 w:rsidR="003A10BC" w:rsidRDefault="003A10BC">
      <w:pPr>
        <w:numPr>
          <w:ilvl w:val="0"/>
          <w:numId w:val="3"/>
        </w:numPr>
        <w:rPr>
          <w:b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3A10BC" w:rsidRDefault="003A10BC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 w:rsidR="003A10BC" w:rsidRDefault="003A10BC">
      <w:pPr>
        <w:numPr>
          <w:ilvl w:val="0"/>
          <w:numId w:val="3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 w:rsidR="003A10BC" w:rsidRDefault="003A10BC">
      <w:pPr>
        <w:numPr>
          <w:ilvl w:val="0"/>
          <w:numId w:val="3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 w:rsidR="003A10BC" w:rsidRDefault="003A10BC">
      <w:pPr>
        <w:numPr>
          <w:ilvl w:val="0"/>
          <w:numId w:val="3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 w:rsidR="003A10BC" w:rsidRDefault="003A10BC">
      <w:pPr>
        <w:numPr>
          <w:ilvl w:val="0"/>
          <w:numId w:val="3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</w:t>
      </w:r>
      <w:proofErr w:type="gramStart"/>
      <w:r>
        <w:rPr>
          <w:b/>
          <w:i/>
          <w:sz w:val="16"/>
        </w:rPr>
        <w:t>к</w:t>
      </w:r>
      <w:proofErr w:type="gramEnd"/>
      <w:r>
        <w:rPr>
          <w:b/>
          <w:i/>
          <w:sz w:val="16"/>
        </w:rPr>
        <w:t xml:space="preserve"> </w:t>
      </w:r>
    </w:p>
    <w:p w:rsidR="003A10BC" w:rsidRDefault="003A10BC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3A10BC" w:rsidRDefault="003A10BC">
      <w:pPr>
        <w:ind w:right="-143"/>
        <w:jc w:val="both"/>
        <w:rPr>
          <w:b/>
          <w:i/>
          <w:sz w:val="16"/>
        </w:rPr>
      </w:pPr>
    </w:p>
    <w:p w:rsidR="003A10BC" w:rsidRDefault="003A10BC">
      <w:pPr>
        <w:sectPr w:rsidR="003A10BC">
          <w:type w:val="continuous"/>
          <w:pgSz w:w="11906" w:h="16838"/>
          <w:pgMar w:top="567" w:right="851" w:bottom="426" w:left="851" w:header="720" w:footer="720" w:gutter="0"/>
          <w:cols w:num="2" w:space="2" w:equalWidth="0">
            <w:col w:w="4536" w:space="2"/>
            <w:col w:w="5667"/>
          </w:cols>
          <w:docGrid w:linePitch="360"/>
        </w:sectPr>
      </w:pPr>
    </w:p>
    <w:p w:rsidR="003A10BC" w:rsidRDefault="003A10BC">
      <w:pPr>
        <w:rPr>
          <w:sz w:val="2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.7pt;margin-top:.05pt;width:234.35pt;height:114.2pt;z-index:251657728" stroked="f">
            <v:fill opacity="0" color2="black"/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64"/>
                    <w:gridCol w:w="465"/>
                    <w:gridCol w:w="464"/>
                    <w:gridCol w:w="465"/>
                    <w:gridCol w:w="851"/>
                    <w:gridCol w:w="708"/>
                    <w:gridCol w:w="567"/>
                    <w:gridCol w:w="567"/>
                    <w:gridCol w:w="142"/>
                  </w:tblGrid>
                  <w:tr w:rsidR="003A10BC">
                    <w:trPr>
                      <w:cantSplit/>
                      <w:trHeight w:hRule="exact" w:val="227"/>
                    </w:trPr>
                    <w:tc>
                      <w:tcPr>
                        <w:tcW w:w="2709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ind w:left="42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Штрафные  броски после игры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jc w:val="center"/>
                          <w:rPr>
                            <w:spacing w:val="-20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Время игры вратарей</w:t>
                        </w:r>
                      </w:p>
                    </w:tc>
                    <w:tc>
                      <w:tcPr>
                        <w:tcW w:w="142" w:type="dxa"/>
                        <w:tcBorders>
                          <w:left w:val="single" w:sz="8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  <w:jc w:val="center"/>
                          <w:rPr>
                            <w:spacing w:val="-20"/>
                            <w:sz w:val="16"/>
                          </w:rPr>
                        </w:pPr>
                      </w:p>
                    </w:tc>
                  </w:tr>
                  <w:tr w:rsidR="003A10BC">
                    <w:trPr>
                      <w:cantSplit/>
                      <w:trHeight w:hRule="exact" w:val="227"/>
                    </w:trPr>
                    <w:tc>
                      <w:tcPr>
                        <w:tcW w:w="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 «А» </w:t>
                        </w:r>
                      </w:p>
                    </w:tc>
                    <w:tc>
                      <w:tcPr>
                        <w:tcW w:w="465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ind w:left="-37"/>
                          <w:jc w:val="center"/>
                          <w:rPr>
                            <w:spacing w:val="-20"/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«Б»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jc w:val="center"/>
                          <w:rPr>
                            <w:spacing w:val="-20"/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20"/>
                            <w:sz w:val="12"/>
                          </w:rPr>
                          <w:t>Вр</w:t>
                        </w:r>
                        <w:proofErr w:type="spellEnd"/>
                        <w:r>
                          <w:rPr>
                            <w:spacing w:val="-20"/>
                            <w:sz w:val="12"/>
                          </w:rPr>
                          <w:t xml:space="preserve">  «А»</w:t>
                        </w:r>
                      </w:p>
                    </w:tc>
                    <w:tc>
                      <w:tcPr>
                        <w:tcW w:w="465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jc w:val="center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0"/>
                            <w:sz w:val="12"/>
                          </w:rPr>
                          <w:t>Вр</w:t>
                        </w:r>
                        <w:proofErr w:type="spellEnd"/>
                        <w:r>
                          <w:rPr>
                            <w:spacing w:val="-20"/>
                            <w:sz w:val="12"/>
                          </w:rPr>
                          <w:t xml:space="preserve">   «Б»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Результат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jc w:val="center"/>
                          <w:rPr>
                            <w:spacing w:val="-20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Время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jc w:val="center"/>
                          <w:rPr>
                            <w:spacing w:val="-20"/>
                            <w:sz w:val="14"/>
                          </w:rPr>
                        </w:pPr>
                        <w:r>
                          <w:rPr>
                            <w:spacing w:val="-20"/>
                            <w:sz w:val="16"/>
                          </w:rPr>
                          <w:t>«А»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jc w:val="center"/>
                          <w:rPr>
                            <w:spacing w:val="-20"/>
                            <w:sz w:val="14"/>
                          </w:rPr>
                        </w:pPr>
                        <w:r>
                          <w:rPr>
                            <w:spacing w:val="-20"/>
                            <w:sz w:val="14"/>
                          </w:rPr>
                          <w:t>«Б»</w:t>
                        </w:r>
                      </w:p>
                    </w:tc>
                    <w:tc>
                      <w:tcPr>
                        <w:tcW w:w="142" w:type="dxa"/>
                        <w:tcBorders>
                          <w:left w:val="single" w:sz="8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  <w:jc w:val="center"/>
                          <w:rPr>
                            <w:spacing w:val="-20"/>
                            <w:sz w:val="14"/>
                          </w:rPr>
                        </w:pPr>
                      </w:p>
                    </w:tc>
                  </w:tr>
                  <w:tr w:rsidR="003A10BC">
                    <w:trPr>
                      <w:cantSplit/>
                      <w:trHeight w:hRule="exact" w:val="227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</w:pPr>
                      </w:p>
                    </w:tc>
                    <w:tc>
                      <w:tcPr>
                        <w:tcW w:w="142" w:type="dxa"/>
                        <w:tcBorders>
                          <w:left w:val="single" w:sz="8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</w:pPr>
                      </w:p>
                    </w:tc>
                  </w:tr>
                  <w:tr w:rsidR="003A10BC">
                    <w:trPr>
                      <w:cantSplit/>
                      <w:trHeight w:hRule="exact" w:val="227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</w:pPr>
                      </w:p>
                    </w:tc>
                    <w:tc>
                      <w:tcPr>
                        <w:tcW w:w="142" w:type="dxa"/>
                        <w:tcBorders>
                          <w:left w:val="single" w:sz="8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</w:pPr>
                      </w:p>
                    </w:tc>
                  </w:tr>
                  <w:tr w:rsidR="003A10BC">
                    <w:trPr>
                      <w:cantSplit/>
                      <w:trHeight w:hRule="exact" w:val="227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</w:pPr>
                      </w:p>
                    </w:tc>
                    <w:tc>
                      <w:tcPr>
                        <w:tcW w:w="142" w:type="dxa"/>
                        <w:tcBorders>
                          <w:left w:val="single" w:sz="8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</w:pPr>
                      </w:p>
                    </w:tc>
                  </w:tr>
                  <w:tr w:rsidR="003A10BC">
                    <w:trPr>
                      <w:cantSplit/>
                      <w:trHeight w:hRule="exact" w:val="227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</w:pPr>
                      </w:p>
                    </w:tc>
                    <w:tc>
                      <w:tcPr>
                        <w:tcW w:w="142" w:type="dxa"/>
                        <w:tcBorders>
                          <w:left w:val="single" w:sz="8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</w:pPr>
                      </w:p>
                    </w:tc>
                  </w:tr>
                  <w:tr w:rsidR="003A10BC">
                    <w:trPr>
                      <w:cantSplit/>
                      <w:trHeight w:hRule="exact" w:val="227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</w:pPr>
                      </w:p>
                    </w:tc>
                    <w:tc>
                      <w:tcPr>
                        <w:tcW w:w="142" w:type="dxa"/>
                        <w:tcBorders>
                          <w:left w:val="single" w:sz="8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</w:pPr>
                      </w:p>
                    </w:tc>
                  </w:tr>
                  <w:tr w:rsidR="003A10BC">
                    <w:trPr>
                      <w:cantSplit/>
                      <w:trHeight w:hRule="exact" w:val="227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left w:val="single" w:sz="8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</w:tr>
                  <w:tr w:rsidR="003A10BC">
                    <w:trPr>
                      <w:cantSplit/>
                      <w:trHeight w:hRule="exact" w:val="227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</w:pPr>
                      </w:p>
                    </w:tc>
                    <w:tc>
                      <w:tcPr>
                        <w:tcW w:w="142" w:type="dxa"/>
                        <w:tcBorders>
                          <w:left w:val="single" w:sz="8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</w:pPr>
                      </w:p>
                    </w:tc>
                  </w:tr>
                  <w:tr w:rsidR="003A10BC">
                    <w:trPr>
                      <w:cantSplit/>
                      <w:trHeight w:hRule="exact" w:val="227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</w:pPr>
                      </w:p>
                    </w:tc>
                    <w:tc>
                      <w:tcPr>
                        <w:tcW w:w="142" w:type="dxa"/>
                        <w:tcBorders>
                          <w:left w:val="single" w:sz="8" w:space="0" w:color="000000"/>
                        </w:tcBorders>
                        <w:shd w:val="clear" w:color="auto" w:fill="auto"/>
                      </w:tcPr>
                      <w:p w:rsidR="003A10BC" w:rsidRDefault="003A10BC">
                        <w:pPr>
                          <w:snapToGrid w:val="0"/>
                        </w:pPr>
                      </w:p>
                    </w:tc>
                  </w:tr>
                </w:tbl>
                <w:p w:rsidR="003A10BC" w:rsidRDefault="003A10BC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tbl>
      <w:tblPr>
        <w:tblW w:w="0" w:type="auto"/>
        <w:tblInd w:w="441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4126"/>
      </w:tblGrid>
      <w:tr w:rsidR="003A10BC">
        <w:trPr>
          <w:trHeight w:hRule="exact" w:val="255"/>
        </w:trPr>
        <w:tc>
          <w:tcPr>
            <w:tcW w:w="4126" w:type="dxa"/>
            <w:shd w:val="clear" w:color="auto" w:fill="auto"/>
            <w:vAlign w:val="bottom"/>
          </w:tcPr>
          <w:p w:rsidR="003A10BC" w:rsidRDefault="003A10BC">
            <w:pPr>
              <w:ind w:left="284"/>
              <w:rPr>
                <w:i/>
                <w:iCs/>
                <w:spacing w:val="-20"/>
              </w:rPr>
            </w:pPr>
            <w:r>
              <w:t>«</w:t>
            </w:r>
            <w:r>
              <w:rPr>
                <w:b/>
                <w:bCs/>
              </w:rPr>
              <w:t>ИС</w:t>
            </w:r>
            <w:r>
              <w:t>» - игровая ситуация при взятии ворот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:</w:t>
            </w:r>
            <w:proofErr w:type="gramEnd"/>
          </w:p>
        </w:tc>
      </w:tr>
      <w:tr w:rsidR="003A10BC">
        <w:trPr>
          <w:trHeight w:hRule="exact" w:val="255"/>
        </w:trPr>
        <w:tc>
          <w:tcPr>
            <w:tcW w:w="4126" w:type="dxa"/>
            <w:shd w:val="clear" w:color="auto" w:fill="auto"/>
            <w:vAlign w:val="bottom"/>
          </w:tcPr>
          <w:p w:rsidR="003A10BC" w:rsidRDefault="003A10BC">
            <w:pPr>
              <w:ind w:left="-299" w:firstLine="299"/>
              <w:rPr>
                <w:i/>
                <w:iCs/>
                <w:spacing w:val="-20"/>
              </w:rPr>
            </w:pPr>
            <w:r>
              <w:rPr>
                <w:i/>
                <w:iCs/>
                <w:spacing w:val="-20"/>
              </w:rPr>
              <w:t xml:space="preserve">                        «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»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4   (4 : 3)</w:t>
            </w:r>
          </w:p>
        </w:tc>
      </w:tr>
      <w:tr w:rsidR="003A10BC">
        <w:trPr>
          <w:trHeight w:hRule="exact" w:val="255"/>
        </w:trPr>
        <w:tc>
          <w:tcPr>
            <w:tcW w:w="4126" w:type="dxa"/>
            <w:shd w:val="clear" w:color="auto" w:fill="auto"/>
            <w:vAlign w:val="bottom"/>
          </w:tcPr>
          <w:p w:rsidR="003A10BC" w:rsidRDefault="003A10BC">
            <w:pPr>
              <w:ind w:left="284"/>
              <w:rPr>
                <w:i/>
                <w:iCs/>
                <w:spacing w:val="-20"/>
              </w:rPr>
            </w:pPr>
            <w:r>
              <w:rPr>
                <w:i/>
                <w:iCs/>
                <w:spacing w:val="-20"/>
              </w:rPr>
              <w:t xml:space="preserve">               «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»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3</w:t>
            </w:r>
          </w:p>
        </w:tc>
      </w:tr>
      <w:tr w:rsidR="003A10BC">
        <w:trPr>
          <w:trHeight w:hRule="exact" w:val="255"/>
        </w:trPr>
        <w:tc>
          <w:tcPr>
            <w:tcW w:w="4126" w:type="dxa"/>
            <w:shd w:val="clear" w:color="auto" w:fill="auto"/>
            <w:vAlign w:val="bottom"/>
          </w:tcPr>
          <w:p w:rsidR="003A10BC" w:rsidRDefault="003A10BC">
            <w:pPr>
              <w:ind w:left="284"/>
              <w:rPr>
                <w:i/>
                <w:iCs/>
                <w:spacing w:val="-20"/>
              </w:rPr>
            </w:pPr>
            <w:r>
              <w:rPr>
                <w:i/>
                <w:iCs/>
                <w:spacing w:val="-20"/>
              </w:rPr>
              <w:t xml:space="preserve">               «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»   -   игра  в  меньшинстве    4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    (3 : 4)</w:t>
            </w:r>
          </w:p>
        </w:tc>
      </w:tr>
      <w:tr w:rsidR="003A10BC">
        <w:trPr>
          <w:trHeight w:hRule="exact" w:val="255"/>
        </w:trPr>
        <w:tc>
          <w:tcPr>
            <w:tcW w:w="4126" w:type="dxa"/>
            <w:shd w:val="clear" w:color="auto" w:fill="auto"/>
            <w:vAlign w:val="bottom"/>
          </w:tcPr>
          <w:p w:rsidR="003A10BC" w:rsidRDefault="003A10BC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«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»   -  игра  в  меньшинстве     3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</w:t>
            </w:r>
          </w:p>
        </w:tc>
      </w:tr>
      <w:tr w:rsidR="003A10BC">
        <w:trPr>
          <w:trHeight w:hRule="exact" w:val="255"/>
        </w:trPr>
        <w:tc>
          <w:tcPr>
            <w:tcW w:w="4126" w:type="dxa"/>
            <w:shd w:val="clear" w:color="auto" w:fill="auto"/>
          </w:tcPr>
          <w:p w:rsidR="003A10BC" w:rsidRDefault="003A10BC">
            <w:pPr>
              <w:ind w:left="284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3A10BC">
        <w:trPr>
          <w:trHeight w:hRule="exact" w:val="255"/>
        </w:trPr>
        <w:tc>
          <w:tcPr>
            <w:tcW w:w="4126" w:type="dxa"/>
            <w:shd w:val="clear" w:color="auto" w:fill="auto"/>
            <w:vAlign w:val="bottom"/>
          </w:tcPr>
          <w:p w:rsidR="003A10BC" w:rsidRDefault="003A10BC">
            <w:pPr>
              <w:ind w:left="284"/>
              <w:rPr>
                <w:i/>
                <w:iCs/>
                <w:sz w:val="16"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3A10BC">
        <w:trPr>
          <w:trHeight w:hRule="exact" w:val="255"/>
        </w:trPr>
        <w:tc>
          <w:tcPr>
            <w:tcW w:w="4126" w:type="dxa"/>
            <w:shd w:val="clear" w:color="auto" w:fill="auto"/>
            <w:vAlign w:val="bottom"/>
          </w:tcPr>
          <w:p w:rsidR="003A10BC" w:rsidRDefault="003A10BC">
            <w:pPr>
              <w:snapToGrid w:val="0"/>
              <w:ind w:left="284"/>
              <w:rPr>
                <w:i/>
                <w:iCs/>
                <w:sz w:val="16"/>
              </w:rPr>
            </w:pPr>
          </w:p>
        </w:tc>
      </w:tr>
      <w:tr w:rsidR="003A10BC">
        <w:trPr>
          <w:trHeight w:hRule="exact" w:val="255"/>
        </w:trPr>
        <w:tc>
          <w:tcPr>
            <w:tcW w:w="4126" w:type="dxa"/>
            <w:shd w:val="clear" w:color="auto" w:fill="auto"/>
            <w:vAlign w:val="bottom"/>
          </w:tcPr>
          <w:p w:rsidR="003A10BC" w:rsidRDefault="003A10BC">
            <w:pPr>
              <w:snapToGrid w:val="0"/>
              <w:ind w:left="284"/>
            </w:pPr>
          </w:p>
        </w:tc>
      </w:tr>
      <w:tr w:rsidR="003A10BC">
        <w:trPr>
          <w:trHeight w:hRule="exact" w:val="113"/>
        </w:trPr>
        <w:tc>
          <w:tcPr>
            <w:tcW w:w="4126" w:type="dxa"/>
            <w:shd w:val="clear" w:color="auto" w:fill="auto"/>
            <w:vAlign w:val="bottom"/>
          </w:tcPr>
          <w:p w:rsidR="003A10BC" w:rsidRDefault="003A10BC">
            <w:pPr>
              <w:snapToGrid w:val="0"/>
              <w:ind w:left="284"/>
            </w:pPr>
          </w:p>
        </w:tc>
      </w:tr>
    </w:tbl>
    <w:p w:rsidR="003A10BC" w:rsidRDefault="003A10BC">
      <w:pPr>
        <w:sectPr w:rsidR="003A10BC">
          <w:type w:val="continuous"/>
          <w:pgSz w:w="11906" w:h="16838"/>
          <w:pgMar w:top="567" w:right="567" w:bottom="426" w:left="851" w:header="720" w:footer="720" w:gutter="0"/>
          <w:cols w:space="720"/>
          <w:docGrid w:linePitch="360"/>
        </w:sectPr>
      </w:pPr>
    </w:p>
    <w:p w:rsidR="003A10BC" w:rsidRDefault="003A10BC">
      <w:pPr>
        <w:ind w:firstLine="720"/>
        <w:jc w:val="both"/>
        <w:rPr>
          <w:b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</w:r>
      <w:r>
        <w:rPr>
          <w:bCs/>
          <w:i/>
          <w:iCs/>
        </w:rPr>
        <w:tab/>
      </w:r>
    </w:p>
    <w:p w:rsidR="003A10BC" w:rsidRDefault="003A10BC">
      <w:pPr>
        <w:ind w:firstLine="720"/>
        <w:jc w:val="both"/>
        <w:rPr>
          <w:b/>
        </w:rPr>
      </w:pP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3A10BC" w:rsidRDefault="003A10BC">
      <w:pPr>
        <w:ind w:firstLine="720"/>
        <w:jc w:val="both"/>
        <w:rPr>
          <w:b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</w:t>
      </w:r>
    </w:p>
    <w:p w:rsidR="003A10BC" w:rsidRDefault="003A10BC">
      <w:pPr>
        <w:jc w:val="both"/>
      </w:pPr>
      <w:r>
        <w:rPr>
          <w:b/>
          <w:i/>
          <w:iCs/>
        </w:rPr>
        <w:t xml:space="preserve">              </w:t>
      </w:r>
      <w:proofErr w:type="spellStart"/>
      <w:r>
        <w:rPr>
          <w:b/>
          <w:i/>
          <w:iCs/>
        </w:rPr>
        <w:t>Вр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>-  вратарь</w:t>
      </w:r>
    </w:p>
    <w:p w:rsidR="003A10BC" w:rsidRDefault="003A10BC">
      <w:pPr>
        <w:pStyle w:val="9"/>
        <w:ind w:firstLine="0"/>
      </w:pPr>
      <w:r>
        <w:t xml:space="preserve">              </w:t>
      </w:r>
      <w:proofErr w:type="gramStart"/>
      <w:r>
        <w:t>З</w:t>
      </w:r>
      <w:proofErr w:type="gramEnd"/>
      <w:r>
        <w:tab/>
      </w:r>
      <w:r>
        <w:rPr>
          <w:b w:val="0"/>
          <w:bCs/>
        </w:rPr>
        <w:t>- защитник</w:t>
      </w:r>
    </w:p>
    <w:p w:rsidR="003A10BC" w:rsidRDefault="003A10BC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Н</w:t>
      </w:r>
      <w:r>
        <w:rPr>
          <w:b/>
          <w:i/>
          <w:iCs/>
        </w:rPr>
        <w:tab/>
      </w:r>
      <w:r>
        <w:rPr>
          <w:bCs/>
          <w:i/>
          <w:iCs/>
        </w:rPr>
        <w:t>-  нападающий</w:t>
      </w:r>
    </w:p>
    <w:p w:rsidR="003A10BC" w:rsidRDefault="003A10BC">
      <w:pPr>
        <w:ind w:firstLine="720"/>
        <w:jc w:val="both"/>
        <w:rPr>
          <w:bCs/>
          <w:i/>
          <w:iCs/>
        </w:rPr>
      </w:pPr>
    </w:p>
    <w:p w:rsidR="003A10BC" w:rsidRDefault="003A10BC">
      <w:pPr>
        <w:ind w:left="-142" w:right="-178" w:firstLine="142"/>
        <w:jc w:val="both"/>
        <w:rPr>
          <w:bCs/>
          <w:iCs/>
        </w:rPr>
      </w:pPr>
      <w:r>
        <w:rPr>
          <w:b/>
        </w:rPr>
        <w:lastRenderedPageBreak/>
        <w:t xml:space="preserve">            </w:t>
      </w:r>
      <w:proofErr w:type="gramStart"/>
      <w:r>
        <w:rPr>
          <w:b/>
        </w:rPr>
        <w:t>г</w:t>
      </w:r>
      <w:proofErr w:type="gramEnd"/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</w:t>
      </w:r>
      <w:r>
        <w:rPr>
          <w:bCs/>
          <w:i/>
          <w:iCs/>
        </w:rPr>
        <w:t>н</w:t>
      </w:r>
      <w:r>
        <w:rPr>
          <w:bCs/>
          <w:i/>
          <w:iCs/>
        </w:rPr>
        <w:t>ной шайбы</w:t>
      </w:r>
    </w:p>
    <w:p w:rsidR="003A10BC" w:rsidRDefault="003A10BC">
      <w:pPr>
        <w:pStyle w:val="12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шайбу</w:t>
      </w:r>
    </w:p>
    <w:p w:rsidR="003A10BC" w:rsidRDefault="003A10BC">
      <w:pPr>
        <w:pStyle w:val="a4"/>
        <w:ind w:right="-355"/>
        <w:rPr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proofErr w:type="gramStart"/>
      <w:r>
        <w:t>П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зультативную передачу</w:t>
      </w:r>
    </w:p>
    <w:p w:rsidR="003A10BC" w:rsidRDefault="003A10BC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proofErr w:type="gramStart"/>
      <w:r>
        <w:rPr>
          <w:b/>
        </w:rPr>
        <w:t>Шт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штрафное время игрока,</w:t>
      </w:r>
    </w:p>
    <w:p w:rsidR="003A10BC" w:rsidRDefault="003A10BC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</w:t>
      </w:r>
      <w:r>
        <w:rPr>
          <w:bCs/>
          <w:i/>
          <w:iCs/>
        </w:rPr>
        <w:t>ы</w:t>
      </w:r>
      <w:r>
        <w:rPr>
          <w:bCs/>
          <w:i/>
          <w:iCs/>
        </w:rPr>
        <w:t>вания наказания,</w:t>
      </w:r>
    </w:p>
    <w:p w:rsidR="003A10BC" w:rsidRDefault="003A10BC">
      <w:pPr>
        <w:jc w:val="both"/>
        <w:rPr>
          <w:b/>
          <w:i/>
        </w:rPr>
        <w:sectPr w:rsidR="003A10BC">
          <w:type w:val="continuous"/>
          <w:pgSz w:w="11906" w:h="16838"/>
          <w:pgMar w:top="567" w:right="851" w:bottom="426" w:left="851" w:header="720" w:footer="720" w:gutter="0"/>
          <w:cols w:num="2" w:space="390" w:equalWidth="0">
            <w:col w:w="4003" w:space="390"/>
            <w:col w:w="5811"/>
          </w:cols>
          <w:docGrid w:linePitch="360"/>
        </w:sect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времени.</w:t>
      </w:r>
    </w:p>
    <w:p w:rsidR="003A10BC" w:rsidRDefault="003A10BC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3A10BC" w:rsidRDefault="003A10BC">
      <w:pPr>
        <w:ind w:right="-1"/>
        <w:jc w:val="both"/>
        <w:rPr>
          <w:sz w:val="24"/>
          <w:u w:val="single"/>
        </w:rPr>
      </w:pPr>
      <w:r>
        <w:rPr>
          <w:b/>
          <w:i/>
        </w:rPr>
        <w:t xml:space="preserve">дисциплинарных до конца игры штрафов и </w:t>
      </w:r>
      <w:proofErr w:type="spellStart"/>
      <w:proofErr w:type="gramStart"/>
      <w:r>
        <w:rPr>
          <w:b/>
          <w:i/>
        </w:rPr>
        <w:t>матч-штрафов</w:t>
      </w:r>
      <w:proofErr w:type="spellEnd"/>
      <w:proofErr w:type="gramEnd"/>
      <w: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3A10BC" w:rsidRDefault="003A10BC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A10BC" w:rsidRDefault="003A10BC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A10BC" w:rsidRDefault="003A10BC">
      <w:pPr>
        <w:rPr>
          <w:sz w:val="10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A10BC" w:rsidRDefault="003A10BC">
      <w:pPr>
        <w:rPr>
          <w:sz w:val="10"/>
          <w:u w:val="single"/>
        </w:rPr>
      </w:pPr>
    </w:p>
    <w:p w:rsidR="003A10BC" w:rsidRDefault="003A10BC">
      <w:pPr>
        <w:rPr>
          <w:sz w:val="24"/>
          <w:u w:val="single"/>
        </w:rPr>
      </w:pPr>
      <w:r>
        <w:rPr>
          <w:b/>
          <w:i/>
        </w:rPr>
        <w:t>Уведомление врача команды о травмах игроков</w:t>
      </w:r>
    </w:p>
    <w:p w:rsidR="003A10BC" w:rsidRDefault="003A10BC">
      <w:pPr>
        <w:rPr>
          <w:sz w:val="10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A10BC" w:rsidRDefault="003A10BC">
      <w:pPr>
        <w:rPr>
          <w:sz w:val="10"/>
          <w:u w:val="single"/>
        </w:rPr>
      </w:pPr>
    </w:p>
    <w:p w:rsidR="003A10BC" w:rsidRDefault="003A10BC">
      <w:pPr>
        <w:pStyle w:val="1"/>
        <w:rPr>
          <w:sz w:val="24"/>
          <w:u w:val="single"/>
        </w:rPr>
      </w:pPr>
      <w:r>
        <w:t>Замечания Главного судьи и инспектора по проведению матча</w:t>
      </w:r>
    </w:p>
    <w:p w:rsidR="003A10BC" w:rsidRDefault="003A10BC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A10BC" w:rsidRDefault="003A10BC">
      <w:pPr>
        <w:rPr>
          <w:sz w:val="10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A10BC" w:rsidRDefault="003A10BC">
      <w:pPr>
        <w:pStyle w:val="1"/>
        <w:rPr>
          <w:sz w:val="10"/>
        </w:rPr>
      </w:pPr>
    </w:p>
    <w:p w:rsidR="003A10BC" w:rsidRDefault="003A10BC">
      <w:pPr>
        <w:pStyle w:val="1"/>
        <w:rPr>
          <w:sz w:val="24"/>
          <w:u w:val="single"/>
        </w:rPr>
      </w:pPr>
      <w:r>
        <w:t xml:space="preserve">Уведомление представителей команд о подаче протеста </w:t>
      </w:r>
    </w:p>
    <w:p w:rsidR="003A10BC" w:rsidRDefault="003A10BC"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3A10BC">
      <w:type w:val="continuous"/>
      <w:pgSz w:w="11906" w:h="16838"/>
      <w:pgMar w:top="567" w:right="850" w:bottom="426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EB2F1D"/>
    <w:rsid w:val="003A10BC"/>
    <w:rsid w:val="00EB2F1D"/>
    <w:rsid w:val="00EE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i/>
      <w:sz w:val="1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sz w:val="1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="0" w:firstLine="720"/>
      <w:jc w:val="both"/>
      <w:outlineLvl w:val="8"/>
    </w:pPr>
    <w:rPr>
      <w:b/>
      <w:i/>
      <w:iCs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jc w:val="center"/>
    </w:pPr>
    <w:rPr>
      <w:b/>
      <w:sz w:val="28"/>
    </w:rPr>
  </w:style>
  <w:style w:type="paragraph" w:styleId="a4">
    <w:name w:val="Body Text"/>
    <w:basedOn w:val="a"/>
    <w:pPr>
      <w:jc w:val="both"/>
    </w:pPr>
    <w:rPr>
      <w:b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pPr>
      <w:ind w:firstLine="720"/>
      <w:jc w:val="both"/>
    </w:pPr>
  </w:style>
  <w:style w:type="paragraph" w:customStyle="1" w:styleId="12">
    <w:name w:val="Цитата1"/>
    <w:basedOn w:val="a"/>
    <w:pPr>
      <w:ind w:left="720" w:right="-178"/>
      <w:jc w:val="both"/>
    </w:pPr>
    <w:rPr>
      <w:b/>
      <w:i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Содержимое врезки"/>
    <w:basedOn w:val="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Microsoft</Company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Alexandre Katalov</dc:creator>
  <cp:lastModifiedBy>User</cp:lastModifiedBy>
  <cp:revision>2</cp:revision>
  <cp:lastPrinted>2004-07-20T10:52:00Z</cp:lastPrinted>
  <dcterms:created xsi:type="dcterms:W3CDTF">2015-12-12T08:57:00Z</dcterms:created>
  <dcterms:modified xsi:type="dcterms:W3CDTF">2015-12-12T08:57:00Z</dcterms:modified>
</cp:coreProperties>
</file>