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63" w:rsidRPr="00F537FA" w:rsidRDefault="00850E63" w:rsidP="00850E63">
      <w:pPr>
        <w:pStyle w:val="afa"/>
        <w:tabs>
          <w:tab w:val="left" w:pos="204"/>
          <w:tab w:val="center" w:pos="5315"/>
        </w:tabs>
        <w:ind w:right="-426"/>
        <w:jc w:val="left"/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ab/>
      </w:r>
      <w:r>
        <w:rPr>
          <w:noProof/>
        </w:rPr>
        <w:drawing>
          <wp:inline distT="0" distB="0" distL="0" distR="0" wp14:anchorId="16747AF1" wp14:editId="0D9D2A86">
            <wp:extent cx="444500" cy="457200"/>
            <wp:effectExtent l="0" t="0" r="12700" b="0"/>
            <wp:docPr id="9" name="Рисунок 1" descr="i?id=e4976a48e62b71c8c8e2551945fc4ef8-13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e4976a48e62b71c8c8e2551945fc4ef8-137-144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7FA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F537FA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ОФИЦИАЛЬНЫЙ  ПРОТОКОЛ  МАТЧА</w:t>
      </w:r>
      <w:r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F537FA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F537FA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eastAsia="ArialMT"/>
          <w:b w:val="0"/>
          <w:noProof/>
          <w:szCs w:val="28"/>
        </w:rPr>
        <w:drawing>
          <wp:inline distT="0" distB="0" distL="0" distR="0" wp14:anchorId="61750848" wp14:editId="61CB956F">
            <wp:extent cx="444500" cy="444500"/>
            <wp:effectExtent l="0" t="0" r="12700" b="12700"/>
            <wp:docPr id="8" name="Изображение 4" descr="Описание: диск 1:Users:zulya:Desktop:ФХР_МХЦ_ЛОГО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" descr="Описание: диск 1:Users:zulya:Desktop:ФХР_МХЦ_ЛОГО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7FA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</w:p>
    <w:p w:rsidR="00850E63" w:rsidRDefault="00850E63" w:rsidP="00850E63">
      <w:pPr>
        <w:pStyle w:val="afa"/>
        <w:rPr>
          <w:spacing w:val="20"/>
          <w:sz w:val="4"/>
        </w:rPr>
      </w:pPr>
    </w:p>
    <w:tbl>
      <w:tblPr>
        <w:tblW w:w="11341" w:type="dxa"/>
        <w:tblInd w:w="-3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6"/>
        <w:gridCol w:w="2371"/>
        <w:gridCol w:w="14"/>
        <w:gridCol w:w="290"/>
        <w:gridCol w:w="22"/>
        <w:gridCol w:w="261"/>
        <w:gridCol w:w="224"/>
        <w:gridCol w:w="76"/>
        <w:gridCol w:w="282"/>
        <w:gridCol w:w="475"/>
        <w:gridCol w:w="279"/>
        <w:gridCol w:w="278"/>
        <w:gridCol w:w="279"/>
        <w:gridCol w:w="348"/>
        <w:gridCol w:w="279"/>
        <w:gridCol w:w="192"/>
        <w:gridCol w:w="86"/>
        <w:gridCol w:w="279"/>
        <w:gridCol w:w="278"/>
        <w:gridCol w:w="279"/>
        <w:gridCol w:w="278"/>
        <w:gridCol w:w="193"/>
        <w:gridCol w:w="86"/>
        <w:gridCol w:w="278"/>
        <w:gridCol w:w="279"/>
        <w:gridCol w:w="278"/>
        <w:gridCol w:w="279"/>
        <w:gridCol w:w="239"/>
        <w:gridCol w:w="461"/>
        <w:gridCol w:w="279"/>
        <w:gridCol w:w="190"/>
        <w:gridCol w:w="66"/>
        <w:gridCol w:w="22"/>
        <w:gridCol w:w="261"/>
        <w:gridCol w:w="18"/>
        <w:gridCol w:w="549"/>
        <w:gridCol w:w="567"/>
      </w:tblGrid>
      <w:tr w:rsidR="00850E63" w:rsidTr="00795151">
        <w:trPr>
          <w:cantSplit/>
          <w:trHeight w:hRule="exact" w:val="368"/>
        </w:trPr>
        <w:tc>
          <w:tcPr>
            <w:tcW w:w="3384" w:type="dxa"/>
            <w:gridSpan w:val="6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</w:tcBorders>
          </w:tcPr>
          <w:p w:rsidR="00850E63" w:rsidRPr="008E33FF" w:rsidRDefault="00850E63" w:rsidP="00545241">
            <w:pPr>
              <w:ind w:right="-116"/>
              <w:rPr>
                <w:sz w:val="14"/>
                <w:szCs w:val="14"/>
              </w:rPr>
            </w:pPr>
            <w:r>
              <w:rPr>
                <w:sz w:val="16"/>
              </w:rPr>
              <w:t xml:space="preserve">Соревнование </w:t>
            </w:r>
            <w:proofErr w:type="gramStart"/>
            <w:r>
              <w:rPr>
                <w:sz w:val="16"/>
              </w:rPr>
              <w:t>пер-во</w:t>
            </w:r>
            <w:proofErr w:type="gramEnd"/>
            <w:r>
              <w:rPr>
                <w:sz w:val="16"/>
              </w:rPr>
              <w:t xml:space="preserve"> России </w:t>
            </w:r>
            <w:r w:rsidR="00545241">
              <w:rPr>
                <w:sz w:val="16"/>
              </w:rPr>
              <w:t>регион ЮГ и СКФО</w:t>
            </w:r>
          </w:p>
        </w:tc>
        <w:tc>
          <w:tcPr>
            <w:tcW w:w="2712" w:type="dxa"/>
            <w:gridSpan w:val="10"/>
            <w:tcBorders>
              <w:top w:val="single" w:sz="8" w:space="0" w:color="000000" w:themeColor="text1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0E63" w:rsidRDefault="00850E63" w:rsidP="00795151">
            <w:pPr>
              <w:rPr>
                <w:sz w:val="16"/>
              </w:rPr>
            </w:pPr>
            <w:r>
              <w:rPr>
                <w:sz w:val="16"/>
              </w:rPr>
              <w:t xml:space="preserve">  Арена    ледовый дворец</w:t>
            </w:r>
            <w:r w:rsidR="00545241">
              <w:rPr>
                <w:sz w:val="16"/>
              </w:rPr>
              <w:t xml:space="preserve"> </w:t>
            </w:r>
            <w:proofErr w:type="spellStart"/>
            <w:r w:rsidR="00545241">
              <w:rPr>
                <w:sz w:val="16"/>
              </w:rPr>
              <w:t>г</w:t>
            </w:r>
            <w:proofErr w:type="gramStart"/>
            <w:r w:rsidR="00545241">
              <w:rPr>
                <w:sz w:val="16"/>
              </w:rPr>
              <w:t>.Т</w:t>
            </w:r>
            <w:proofErr w:type="gramEnd"/>
            <w:r w:rsidR="00545241">
              <w:rPr>
                <w:sz w:val="16"/>
              </w:rPr>
              <w:t>ихорецк</w:t>
            </w:r>
            <w:proofErr w:type="spellEnd"/>
          </w:p>
        </w:tc>
        <w:tc>
          <w:tcPr>
            <w:tcW w:w="1393" w:type="dxa"/>
            <w:gridSpan w:val="6"/>
            <w:tcBorders>
              <w:top w:val="single" w:sz="8" w:space="0" w:color="000000" w:themeColor="text1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0E63" w:rsidRDefault="00850E63" w:rsidP="00795151">
            <w:pPr>
              <w:rPr>
                <w:sz w:val="16"/>
              </w:rPr>
            </w:pPr>
            <w:r>
              <w:rPr>
                <w:sz w:val="16"/>
              </w:rPr>
              <w:t xml:space="preserve"> Дата   </w:t>
            </w:r>
            <w:r w:rsidR="00A11D71">
              <w:rPr>
                <w:sz w:val="16"/>
              </w:rPr>
              <w:t>25</w:t>
            </w:r>
            <w:r w:rsidR="0042687D">
              <w:rPr>
                <w:sz w:val="16"/>
              </w:rPr>
              <w:t>.10.15</w:t>
            </w:r>
          </w:p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1439" w:type="dxa"/>
            <w:gridSpan w:val="6"/>
            <w:tcBorders>
              <w:top w:val="single" w:sz="8" w:space="0" w:color="000000" w:themeColor="text1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0E63" w:rsidRDefault="00850E63" w:rsidP="00795151">
            <w:pPr>
              <w:rPr>
                <w:sz w:val="16"/>
              </w:rPr>
            </w:pPr>
            <w:r>
              <w:rPr>
                <w:sz w:val="16"/>
              </w:rPr>
              <w:t xml:space="preserve">  Начало  </w:t>
            </w:r>
            <w:r w:rsidR="0042687D">
              <w:rPr>
                <w:sz w:val="16"/>
              </w:rPr>
              <w:t>10.00</w:t>
            </w:r>
          </w:p>
        </w:tc>
        <w:tc>
          <w:tcPr>
            <w:tcW w:w="930" w:type="dxa"/>
            <w:gridSpan w:val="3"/>
            <w:tcBorders>
              <w:top w:val="single" w:sz="8" w:space="0" w:color="000000" w:themeColor="text1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0E63" w:rsidRPr="00D45724" w:rsidRDefault="00850E63" w:rsidP="00795151">
            <w:pPr>
              <w:rPr>
                <w:sz w:val="16"/>
              </w:rPr>
            </w:pPr>
            <w:r>
              <w:rPr>
                <w:sz w:val="16"/>
              </w:rPr>
              <w:t xml:space="preserve">Зрит. </w:t>
            </w:r>
            <w:r w:rsidR="0042687D">
              <w:rPr>
                <w:sz w:val="16"/>
              </w:rPr>
              <w:t>100</w:t>
            </w:r>
          </w:p>
        </w:tc>
        <w:tc>
          <w:tcPr>
            <w:tcW w:w="1483" w:type="dxa"/>
            <w:gridSpan w:val="6"/>
            <w:tcBorders>
              <w:top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0E63" w:rsidRDefault="00850E63" w:rsidP="00795151">
            <w:pPr>
              <w:rPr>
                <w:sz w:val="16"/>
              </w:rPr>
            </w:pPr>
            <w:r>
              <w:rPr>
                <w:sz w:val="16"/>
              </w:rPr>
              <w:t xml:space="preserve">  Игра №  </w:t>
            </w:r>
            <w:r w:rsidR="00A11D71">
              <w:rPr>
                <w:sz w:val="16"/>
              </w:rPr>
              <w:t>15</w:t>
            </w:r>
          </w:p>
        </w:tc>
      </w:tr>
      <w:tr w:rsidR="00850E63" w:rsidTr="00795151">
        <w:trPr>
          <w:cantSplit/>
          <w:trHeight w:hRule="exact" w:val="284"/>
        </w:trPr>
        <w:tc>
          <w:tcPr>
            <w:tcW w:w="36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E63" w:rsidRPr="002418FF" w:rsidRDefault="00850E63" w:rsidP="00795151">
            <w:pPr>
              <w:pStyle w:val="1"/>
              <w:ind w:left="0" w:right="-232" w:firstLine="0"/>
              <w:rPr>
                <w:b w:val="0"/>
                <w:i/>
                <w:sz w:val="16"/>
                <w:szCs w:val="16"/>
              </w:rPr>
            </w:pPr>
            <w:r w:rsidRPr="004A3E05">
              <w:rPr>
                <w:sz w:val="18"/>
                <w:szCs w:val="18"/>
              </w:rPr>
              <w:t xml:space="preserve">Команда « </w:t>
            </w:r>
            <w:r>
              <w:rPr>
                <w:sz w:val="18"/>
                <w:szCs w:val="18"/>
              </w:rPr>
              <w:t>А</w:t>
            </w:r>
            <w:r w:rsidRPr="004A3E05">
              <w:rPr>
                <w:sz w:val="18"/>
                <w:szCs w:val="18"/>
              </w:rPr>
              <w:t xml:space="preserve"> »</w:t>
            </w:r>
            <w:r>
              <w:rPr>
                <w:sz w:val="18"/>
                <w:szCs w:val="18"/>
              </w:rPr>
              <w:t xml:space="preserve"> </w:t>
            </w:r>
            <w:r w:rsidR="00540B0E">
              <w:rPr>
                <w:sz w:val="18"/>
                <w:szCs w:val="18"/>
              </w:rPr>
              <w:t>«Витязь»</w:t>
            </w:r>
          </w:p>
        </w:tc>
        <w:tc>
          <w:tcPr>
            <w:tcW w:w="524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E63" w:rsidRDefault="00850E63" w:rsidP="007951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4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</w:tcPr>
          <w:p w:rsidR="00850E63" w:rsidRDefault="00850E63" w:rsidP="007951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850E63" w:rsidTr="00795151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Default="00850E63" w:rsidP="007951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850E63" w:rsidRDefault="00850E63" w:rsidP="007951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:rsidR="00850E63" w:rsidRPr="00F52CA3" w:rsidRDefault="00850E63" w:rsidP="007951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83" w:type="dxa"/>
            <w:gridSpan w:val="2"/>
            <w:noWrap/>
            <w:tcMar>
              <w:left w:w="28" w:type="dxa"/>
              <w:right w:w="28" w:type="dxa"/>
            </w:tcMar>
          </w:tcPr>
          <w:p w:rsidR="00850E63" w:rsidRDefault="00850E63" w:rsidP="00795151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50E63" w:rsidRDefault="00850E63" w:rsidP="00795151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82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50E63" w:rsidRDefault="00850E63" w:rsidP="007951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0E63" w:rsidRDefault="00850E63" w:rsidP="007951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850E63" w:rsidRDefault="00850E63" w:rsidP="007951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50E63" w:rsidRDefault="00850E63" w:rsidP="00795151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50E63" w:rsidRDefault="00850E63" w:rsidP="00795151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50E63" w:rsidRDefault="00850E63" w:rsidP="007951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0E63" w:rsidRDefault="00850E63" w:rsidP="007951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163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50E63" w:rsidRDefault="00850E63" w:rsidP="007951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0E63" w:rsidRDefault="00850E63" w:rsidP="007951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50E63" w:rsidRDefault="00850E63" w:rsidP="00795151">
            <w:pPr>
              <w:pStyle w:val="3"/>
              <w:rPr>
                <w:b w:val="0"/>
                <w:sz w:val="14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50E63" w:rsidRDefault="00850E63" w:rsidP="00795151">
            <w:pPr>
              <w:pStyle w:val="4"/>
              <w:rPr>
                <w:b w:val="0"/>
              </w:rPr>
            </w:pPr>
            <w:r>
              <w:rPr>
                <w:b w:val="0"/>
              </w:rPr>
              <w:t>Шт.</w:t>
            </w:r>
          </w:p>
        </w:tc>
        <w:tc>
          <w:tcPr>
            <w:tcW w:w="30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50E63" w:rsidRDefault="00850E63" w:rsidP="00795151">
            <w:pPr>
              <w:pStyle w:val="4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Пр</w:t>
            </w:r>
            <w:proofErr w:type="spellEnd"/>
            <w:proofErr w:type="gramEnd"/>
          </w:p>
        </w:tc>
        <w:tc>
          <w:tcPr>
            <w:tcW w:w="549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50E63" w:rsidRDefault="00850E63" w:rsidP="00795151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Нач.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000000" w:themeColor="text1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0E63" w:rsidRDefault="00850E63" w:rsidP="00795151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</w:tr>
      <w:tr w:rsidR="00850E63" w:rsidTr="00545241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42687D" w:rsidRDefault="0042687D" w:rsidP="00795151">
            <w:pPr>
              <w:rPr>
                <w:sz w:val="20"/>
              </w:rPr>
            </w:pPr>
            <w:r w:rsidRPr="0042687D">
              <w:rPr>
                <w:sz w:val="20"/>
              </w:rPr>
              <w:t>1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850E63" w:rsidRPr="001C4E07" w:rsidRDefault="0042687D" w:rsidP="00795151">
            <w:r>
              <w:t>Сипачев  Александр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:rsidR="00850E63" w:rsidRPr="00545241" w:rsidRDefault="00850E63" w:rsidP="005452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50E63" w:rsidRPr="00545241" w:rsidRDefault="00545241" w:rsidP="005452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center"/>
          </w:tcPr>
          <w:p w:rsidR="00850E63" w:rsidRPr="00545241" w:rsidRDefault="00336696" w:rsidP="00545241">
            <w:pPr>
              <w:ind w:left="-121" w:right="-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</w:p>
        </w:tc>
        <w:tc>
          <w:tcPr>
            <w:tcW w:w="282" w:type="dxa"/>
            <w:tcBorders>
              <w:left w:val="single" w:sz="8" w:space="0" w:color="auto"/>
            </w:tcBorders>
          </w:tcPr>
          <w:p w:rsidR="00850E63" w:rsidRPr="002418FF" w:rsidRDefault="00336696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75" w:type="dxa"/>
          </w:tcPr>
          <w:p w:rsidR="00850E63" w:rsidRPr="002418FF" w:rsidRDefault="00D15042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16:09</w:t>
            </w:r>
          </w:p>
        </w:tc>
        <w:tc>
          <w:tcPr>
            <w:tcW w:w="279" w:type="dxa"/>
          </w:tcPr>
          <w:p w:rsidR="00850E63" w:rsidRPr="002418FF" w:rsidRDefault="00D15042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278" w:type="dxa"/>
          </w:tcPr>
          <w:p w:rsidR="00850E63" w:rsidRPr="002418FF" w:rsidRDefault="00D15042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</w:t>
            </w: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2418FF" w:rsidRDefault="00D15042" w:rsidP="00D15042">
            <w:pPr>
              <w:ind w:left="-113" w:right="-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41:20</w:t>
            </w:r>
          </w:p>
        </w:tc>
        <w:tc>
          <w:tcPr>
            <w:tcW w:w="279" w:type="dxa"/>
          </w:tcPr>
          <w:p w:rsidR="00850E63" w:rsidRPr="002418FF" w:rsidRDefault="00540B0E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256" w:type="dxa"/>
            <w:gridSpan w:val="2"/>
          </w:tcPr>
          <w:p w:rsidR="00850E63" w:rsidRPr="002418FF" w:rsidRDefault="00540B0E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01" w:type="dxa"/>
            <w:gridSpan w:val="3"/>
          </w:tcPr>
          <w:p w:rsidR="00850E63" w:rsidRPr="001832B2" w:rsidRDefault="00540B0E" w:rsidP="00795151">
            <w:pPr>
              <w:ind w:left="-134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49" w:type="dxa"/>
          </w:tcPr>
          <w:p w:rsidR="00850E63" w:rsidRPr="002418FF" w:rsidRDefault="00D15042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41:20</w:t>
            </w: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2418FF" w:rsidRDefault="00D15042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42:09</w:t>
            </w:r>
          </w:p>
        </w:tc>
      </w:tr>
      <w:tr w:rsidR="00850E63" w:rsidTr="00545241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42687D" w:rsidRDefault="0042687D" w:rsidP="00795151">
            <w:pPr>
              <w:rPr>
                <w:sz w:val="20"/>
              </w:rPr>
            </w:pPr>
            <w:r w:rsidRPr="0042687D">
              <w:rPr>
                <w:sz w:val="20"/>
              </w:rPr>
              <w:t>7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850E63" w:rsidRPr="001C4E07" w:rsidRDefault="0042687D" w:rsidP="00795151">
            <w:r>
              <w:t>Маслов Артем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:rsidR="00850E63" w:rsidRPr="00545241" w:rsidRDefault="00850E63" w:rsidP="005452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50E63" w:rsidRPr="00545241" w:rsidRDefault="00545241" w:rsidP="005452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center"/>
          </w:tcPr>
          <w:p w:rsidR="00850E63" w:rsidRPr="00545241" w:rsidRDefault="00336696" w:rsidP="00545241">
            <w:pPr>
              <w:ind w:left="-121" w:right="-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</w:p>
        </w:tc>
        <w:tc>
          <w:tcPr>
            <w:tcW w:w="282" w:type="dxa"/>
            <w:tcBorders>
              <w:left w:val="single" w:sz="8" w:space="0" w:color="auto"/>
            </w:tcBorders>
          </w:tcPr>
          <w:p w:rsidR="00850E63" w:rsidRPr="002418FF" w:rsidRDefault="00336696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75" w:type="dxa"/>
          </w:tcPr>
          <w:p w:rsidR="00850E63" w:rsidRPr="002418FF" w:rsidRDefault="00D15042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50:34</w:t>
            </w:r>
          </w:p>
        </w:tc>
        <w:tc>
          <w:tcPr>
            <w:tcW w:w="279" w:type="dxa"/>
          </w:tcPr>
          <w:p w:rsidR="00850E63" w:rsidRPr="002418FF" w:rsidRDefault="00D15042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</w:t>
            </w:r>
          </w:p>
        </w:tc>
        <w:tc>
          <w:tcPr>
            <w:tcW w:w="278" w:type="dxa"/>
          </w:tcPr>
          <w:p w:rsidR="00850E63" w:rsidRPr="002418FF" w:rsidRDefault="00D15042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1832B2" w:rsidRDefault="00D15042" w:rsidP="00795151">
            <w:pPr>
              <w:ind w:left="-163" w:right="-1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1832B2" w:rsidRDefault="00850E63" w:rsidP="00336696">
            <w:pPr>
              <w:ind w:right="-188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2418FF" w:rsidRDefault="00850E63" w:rsidP="00795151">
            <w:pPr>
              <w:ind w:right="-113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gridSpan w:val="2"/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dxa"/>
            <w:gridSpan w:val="3"/>
          </w:tcPr>
          <w:p w:rsidR="00850E63" w:rsidRPr="001832B2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850E63" w:rsidTr="00545241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42687D" w:rsidRDefault="0042687D" w:rsidP="00795151">
            <w:pPr>
              <w:rPr>
                <w:sz w:val="20"/>
              </w:rPr>
            </w:pPr>
            <w:r w:rsidRPr="0042687D">
              <w:rPr>
                <w:sz w:val="20"/>
              </w:rPr>
              <w:t>2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850E63" w:rsidRPr="001C4E07" w:rsidRDefault="0042687D" w:rsidP="00795151">
            <w:r>
              <w:t>Игнатов Роман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:rsidR="00850E63" w:rsidRPr="00545241" w:rsidRDefault="00850E63" w:rsidP="005452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50E63" w:rsidRPr="00545241" w:rsidRDefault="00336696" w:rsidP="0054524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З</w:t>
            </w:r>
            <w:proofErr w:type="gramEnd"/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center"/>
          </w:tcPr>
          <w:p w:rsidR="00850E63" w:rsidRPr="00545241" w:rsidRDefault="00336696" w:rsidP="00545241">
            <w:pPr>
              <w:ind w:left="-121" w:right="-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</w:p>
        </w:tc>
        <w:tc>
          <w:tcPr>
            <w:tcW w:w="282" w:type="dxa"/>
            <w:tcBorders>
              <w:left w:val="single" w:sz="8" w:space="0" w:color="auto"/>
            </w:tcBorders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gridSpan w:val="2"/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dxa"/>
            <w:gridSpan w:val="3"/>
          </w:tcPr>
          <w:p w:rsidR="00850E63" w:rsidRPr="001832B2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850E63" w:rsidTr="00545241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42687D" w:rsidRDefault="0042687D" w:rsidP="00795151">
            <w:pPr>
              <w:rPr>
                <w:sz w:val="20"/>
              </w:rPr>
            </w:pPr>
            <w:r w:rsidRPr="0042687D">
              <w:rPr>
                <w:sz w:val="20"/>
              </w:rPr>
              <w:t>3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850E63" w:rsidRPr="001C4E07" w:rsidRDefault="0042687D" w:rsidP="00795151">
            <w:r>
              <w:t>Булгаков Иван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:rsidR="00850E63" w:rsidRPr="00545241" w:rsidRDefault="00850E63" w:rsidP="005452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50E63" w:rsidRPr="00545241" w:rsidRDefault="00336696" w:rsidP="0054524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З</w:t>
            </w:r>
            <w:proofErr w:type="gramEnd"/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center"/>
          </w:tcPr>
          <w:p w:rsidR="00850E63" w:rsidRPr="00545241" w:rsidRDefault="00336696" w:rsidP="00545241">
            <w:pPr>
              <w:ind w:left="-121" w:right="-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</w:p>
        </w:tc>
        <w:tc>
          <w:tcPr>
            <w:tcW w:w="282" w:type="dxa"/>
            <w:tcBorders>
              <w:left w:val="single" w:sz="8" w:space="0" w:color="auto"/>
            </w:tcBorders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gridSpan w:val="2"/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dxa"/>
            <w:gridSpan w:val="3"/>
          </w:tcPr>
          <w:p w:rsidR="00850E63" w:rsidRPr="001832B2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850E63" w:rsidTr="00545241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42687D" w:rsidRDefault="0042687D" w:rsidP="00795151">
            <w:pPr>
              <w:rPr>
                <w:sz w:val="20"/>
              </w:rPr>
            </w:pPr>
            <w:r w:rsidRPr="0042687D">
              <w:rPr>
                <w:sz w:val="20"/>
              </w:rPr>
              <w:t>5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850E63" w:rsidRPr="001C4E07" w:rsidRDefault="0042687D" w:rsidP="00795151">
            <w:proofErr w:type="spellStart"/>
            <w:r>
              <w:t>СвечкаревВладислав</w:t>
            </w:r>
            <w:proofErr w:type="spellEnd"/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:rsidR="00850E63" w:rsidRPr="00545241" w:rsidRDefault="00850E63" w:rsidP="005452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50E63" w:rsidRPr="00545241" w:rsidRDefault="00336696" w:rsidP="0054524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З</w:t>
            </w:r>
            <w:proofErr w:type="gramEnd"/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center"/>
          </w:tcPr>
          <w:p w:rsidR="00850E63" w:rsidRPr="00545241" w:rsidRDefault="00336696" w:rsidP="00545241">
            <w:pPr>
              <w:ind w:left="-121" w:right="-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</w:p>
        </w:tc>
        <w:tc>
          <w:tcPr>
            <w:tcW w:w="282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113"/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</w:tcPr>
          <w:p w:rsidR="00850E63" w:rsidRPr="001832B2" w:rsidRDefault="00850E63" w:rsidP="00795151">
            <w:pPr>
              <w:ind w:left="-113" w:right="-4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gridSpan w:val="2"/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dxa"/>
            <w:gridSpan w:val="3"/>
          </w:tcPr>
          <w:p w:rsidR="00850E63" w:rsidRPr="001832B2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850E63" w:rsidTr="00545241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42687D" w:rsidRDefault="0042687D" w:rsidP="00795151">
            <w:pPr>
              <w:rPr>
                <w:sz w:val="20"/>
              </w:rPr>
            </w:pPr>
            <w:r w:rsidRPr="0042687D">
              <w:rPr>
                <w:sz w:val="20"/>
              </w:rPr>
              <w:t>6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850E63" w:rsidRPr="001C4E07" w:rsidRDefault="0042687D" w:rsidP="00795151">
            <w:r>
              <w:t>Залыгин Павел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:rsidR="00850E63" w:rsidRPr="00545241" w:rsidRDefault="00850E63" w:rsidP="005452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50E63" w:rsidRPr="00545241" w:rsidRDefault="00336696" w:rsidP="0054524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З</w:t>
            </w:r>
            <w:proofErr w:type="gramEnd"/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center"/>
          </w:tcPr>
          <w:p w:rsidR="00850E63" w:rsidRPr="00545241" w:rsidRDefault="00336696" w:rsidP="00545241">
            <w:pPr>
              <w:ind w:left="-121" w:right="-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</w:p>
        </w:tc>
        <w:tc>
          <w:tcPr>
            <w:tcW w:w="282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113"/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</w:tcPr>
          <w:p w:rsidR="00850E63" w:rsidRPr="001832B2" w:rsidRDefault="00850E63" w:rsidP="00795151">
            <w:pPr>
              <w:ind w:left="-113" w:right="-4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gridSpan w:val="2"/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dxa"/>
            <w:gridSpan w:val="3"/>
          </w:tcPr>
          <w:p w:rsidR="00850E63" w:rsidRPr="001832B2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2418FF" w:rsidRDefault="00850E63" w:rsidP="0079515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850E63" w:rsidRPr="006A59EB" w:rsidTr="00545241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42687D" w:rsidRDefault="0042687D" w:rsidP="00795151">
            <w:pPr>
              <w:rPr>
                <w:sz w:val="20"/>
              </w:rPr>
            </w:pPr>
            <w:r w:rsidRPr="0042687D">
              <w:rPr>
                <w:sz w:val="20"/>
              </w:rPr>
              <w:t>9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850E63" w:rsidRPr="001C4E07" w:rsidRDefault="0042687D" w:rsidP="00795151">
            <w:r>
              <w:t>Крюков Роман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:rsidR="00850E63" w:rsidRPr="00545241" w:rsidRDefault="00336696" w:rsidP="005452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83" w:type="dxa"/>
            <w:gridSpan w:val="2"/>
            <w:vAlign w:val="center"/>
          </w:tcPr>
          <w:p w:rsidR="00850E63" w:rsidRPr="00545241" w:rsidRDefault="00336696" w:rsidP="0054524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З</w:t>
            </w:r>
            <w:proofErr w:type="gramEnd"/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center"/>
          </w:tcPr>
          <w:p w:rsidR="00850E63" w:rsidRPr="00545241" w:rsidRDefault="00336696" w:rsidP="00545241">
            <w:pPr>
              <w:ind w:left="-121" w:right="-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</w:p>
        </w:tc>
        <w:tc>
          <w:tcPr>
            <w:tcW w:w="282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</w:tcPr>
          <w:p w:rsidR="00850E63" w:rsidRPr="001832B2" w:rsidRDefault="00850E63" w:rsidP="00795151">
            <w:pPr>
              <w:ind w:left="-113" w:right="-4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right="-211"/>
              <w:rPr>
                <w:color w:val="000000"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34" w:right="-7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gridSpan w:val="2"/>
          </w:tcPr>
          <w:p w:rsidR="00850E63" w:rsidRPr="001832B2" w:rsidRDefault="00850E63" w:rsidP="00795151">
            <w:pPr>
              <w:ind w:left="-134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dxa"/>
            <w:gridSpan w:val="3"/>
          </w:tcPr>
          <w:p w:rsidR="00850E63" w:rsidRPr="001832B2" w:rsidRDefault="00850E63" w:rsidP="00795151">
            <w:pPr>
              <w:ind w:left="-134" w:right="-7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9" w:type="dxa"/>
          </w:tcPr>
          <w:p w:rsidR="00850E63" w:rsidRPr="001832B2" w:rsidRDefault="00850E63" w:rsidP="00795151">
            <w:pPr>
              <w:ind w:right="-211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1832B2" w:rsidRDefault="00850E63" w:rsidP="00795151">
            <w:pPr>
              <w:ind w:right="-102"/>
              <w:rPr>
                <w:color w:val="000000"/>
                <w:sz w:val="14"/>
                <w:szCs w:val="14"/>
              </w:rPr>
            </w:pPr>
          </w:p>
        </w:tc>
      </w:tr>
      <w:tr w:rsidR="00850E63" w:rsidTr="00545241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42687D" w:rsidRDefault="0042687D" w:rsidP="00795151">
            <w:pPr>
              <w:rPr>
                <w:sz w:val="20"/>
              </w:rPr>
            </w:pPr>
            <w:r w:rsidRPr="0042687D">
              <w:rPr>
                <w:sz w:val="20"/>
              </w:rPr>
              <w:t>10000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850E63" w:rsidRPr="001C4E07" w:rsidRDefault="0042687D" w:rsidP="00795151">
            <w:proofErr w:type="spellStart"/>
            <w:r>
              <w:t>Даненко</w:t>
            </w:r>
            <w:proofErr w:type="spellEnd"/>
            <w:r>
              <w:t xml:space="preserve"> Дмитрий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:rsidR="00850E63" w:rsidRPr="00545241" w:rsidRDefault="00336696" w:rsidP="005452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83" w:type="dxa"/>
            <w:gridSpan w:val="2"/>
            <w:vAlign w:val="center"/>
          </w:tcPr>
          <w:p w:rsidR="00850E63" w:rsidRPr="00545241" w:rsidRDefault="00336696" w:rsidP="005452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center"/>
          </w:tcPr>
          <w:p w:rsidR="00850E63" w:rsidRPr="00545241" w:rsidRDefault="00336696" w:rsidP="00545241">
            <w:pPr>
              <w:ind w:left="-121" w:right="-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</w:p>
        </w:tc>
        <w:tc>
          <w:tcPr>
            <w:tcW w:w="282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113"/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</w:tcPr>
          <w:p w:rsidR="00850E63" w:rsidRPr="001832B2" w:rsidRDefault="00850E63" w:rsidP="00795151">
            <w:pPr>
              <w:ind w:left="-113" w:right="-4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right="-211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gridSpan w:val="2"/>
          </w:tcPr>
          <w:p w:rsidR="00850E63" w:rsidRPr="001832B2" w:rsidRDefault="00850E63" w:rsidP="00795151">
            <w:pPr>
              <w:ind w:left="-134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dxa"/>
            <w:gridSpan w:val="3"/>
          </w:tcPr>
          <w:p w:rsidR="00850E63" w:rsidRPr="001832B2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</w:tcPr>
          <w:p w:rsidR="00850E63" w:rsidRPr="001832B2" w:rsidRDefault="00850E63" w:rsidP="00795151">
            <w:pPr>
              <w:ind w:right="-211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1832B2" w:rsidRDefault="00850E63" w:rsidP="00795151">
            <w:pPr>
              <w:ind w:right="-102"/>
              <w:rPr>
                <w:sz w:val="14"/>
                <w:szCs w:val="14"/>
              </w:rPr>
            </w:pPr>
          </w:p>
        </w:tc>
      </w:tr>
      <w:tr w:rsidR="00850E63" w:rsidTr="00545241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42687D" w:rsidRDefault="0042687D" w:rsidP="00795151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850E63" w:rsidRPr="001C4E07" w:rsidRDefault="0042687D" w:rsidP="00795151">
            <w:r>
              <w:t>Червяков Влад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:rsidR="00850E63" w:rsidRPr="00545241" w:rsidRDefault="00850E63" w:rsidP="005452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50E63" w:rsidRPr="00545241" w:rsidRDefault="00336696" w:rsidP="005452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center"/>
          </w:tcPr>
          <w:p w:rsidR="00850E63" w:rsidRPr="00545241" w:rsidRDefault="00336696" w:rsidP="00545241">
            <w:pPr>
              <w:ind w:left="-121" w:right="-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</w:p>
        </w:tc>
        <w:tc>
          <w:tcPr>
            <w:tcW w:w="282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113"/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</w:tcPr>
          <w:p w:rsidR="00850E63" w:rsidRPr="001832B2" w:rsidRDefault="00850E63" w:rsidP="00795151">
            <w:pPr>
              <w:ind w:left="-113" w:right="-4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right="-211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gridSpan w:val="2"/>
          </w:tcPr>
          <w:p w:rsidR="00850E63" w:rsidRPr="001832B2" w:rsidRDefault="00850E63" w:rsidP="00795151">
            <w:pPr>
              <w:ind w:left="-134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dxa"/>
            <w:gridSpan w:val="3"/>
          </w:tcPr>
          <w:p w:rsidR="00850E63" w:rsidRPr="001832B2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</w:tcPr>
          <w:p w:rsidR="00850E63" w:rsidRPr="001832B2" w:rsidRDefault="00850E63" w:rsidP="00795151">
            <w:pPr>
              <w:ind w:right="-211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1832B2" w:rsidRDefault="00850E63" w:rsidP="00795151">
            <w:pPr>
              <w:ind w:right="-102"/>
              <w:rPr>
                <w:sz w:val="14"/>
                <w:szCs w:val="14"/>
              </w:rPr>
            </w:pPr>
          </w:p>
        </w:tc>
      </w:tr>
      <w:tr w:rsidR="00850E63" w:rsidTr="00545241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42687D" w:rsidRDefault="0042687D" w:rsidP="00795151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850E63" w:rsidRPr="001C4E07" w:rsidRDefault="0042687D" w:rsidP="00795151">
            <w:r>
              <w:t>Тонков Максим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:rsidR="00850E63" w:rsidRPr="00545241" w:rsidRDefault="00850E63" w:rsidP="005452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50E63" w:rsidRPr="00545241" w:rsidRDefault="00336696" w:rsidP="005452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center"/>
          </w:tcPr>
          <w:p w:rsidR="00850E63" w:rsidRPr="00545241" w:rsidRDefault="00336696" w:rsidP="00545241">
            <w:pPr>
              <w:ind w:left="-121" w:right="-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</w:p>
        </w:tc>
        <w:tc>
          <w:tcPr>
            <w:tcW w:w="282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113"/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</w:tcPr>
          <w:p w:rsidR="00850E63" w:rsidRPr="001832B2" w:rsidRDefault="00850E63" w:rsidP="00795151">
            <w:pPr>
              <w:ind w:left="-113" w:right="-4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right="-211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gridSpan w:val="2"/>
          </w:tcPr>
          <w:p w:rsidR="00850E63" w:rsidRPr="001832B2" w:rsidRDefault="00850E63" w:rsidP="00795151">
            <w:pPr>
              <w:ind w:left="-134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dxa"/>
            <w:gridSpan w:val="3"/>
          </w:tcPr>
          <w:p w:rsidR="00850E63" w:rsidRPr="001832B2" w:rsidRDefault="00850E63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</w:tcPr>
          <w:p w:rsidR="00850E63" w:rsidRPr="001832B2" w:rsidRDefault="00850E63" w:rsidP="00795151">
            <w:pPr>
              <w:ind w:right="-211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1832B2" w:rsidRDefault="00850E63" w:rsidP="00795151">
            <w:pPr>
              <w:ind w:right="-102"/>
              <w:rPr>
                <w:sz w:val="14"/>
                <w:szCs w:val="14"/>
              </w:rPr>
            </w:pPr>
          </w:p>
        </w:tc>
      </w:tr>
      <w:tr w:rsidR="00850E63" w:rsidTr="00545241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42687D" w:rsidRDefault="0042687D" w:rsidP="00795151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850E63" w:rsidRPr="001C4E07" w:rsidRDefault="0042687D" w:rsidP="00795151">
            <w:r>
              <w:t>Иванов Евгений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:rsidR="00850E63" w:rsidRPr="00545241" w:rsidRDefault="00850E63" w:rsidP="005452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50E63" w:rsidRPr="00545241" w:rsidRDefault="00336696" w:rsidP="005452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center"/>
          </w:tcPr>
          <w:p w:rsidR="00850E63" w:rsidRPr="00545241" w:rsidRDefault="00336696" w:rsidP="00545241">
            <w:pPr>
              <w:ind w:left="-121" w:right="-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</w:p>
        </w:tc>
        <w:tc>
          <w:tcPr>
            <w:tcW w:w="282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113"/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</w:tcPr>
          <w:p w:rsidR="00850E63" w:rsidRPr="001832B2" w:rsidRDefault="00850E63" w:rsidP="00795151">
            <w:pPr>
              <w:ind w:left="-113" w:right="-4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right="-211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gridSpan w:val="2"/>
          </w:tcPr>
          <w:p w:rsidR="00850E63" w:rsidRPr="001832B2" w:rsidRDefault="00850E63" w:rsidP="00795151">
            <w:pPr>
              <w:ind w:left="-134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dxa"/>
            <w:gridSpan w:val="3"/>
          </w:tcPr>
          <w:p w:rsidR="00850E63" w:rsidRPr="001832B2" w:rsidRDefault="00850E63" w:rsidP="00795151">
            <w:pPr>
              <w:rPr>
                <w:sz w:val="14"/>
                <w:szCs w:val="14"/>
              </w:rPr>
            </w:pPr>
          </w:p>
        </w:tc>
        <w:tc>
          <w:tcPr>
            <w:tcW w:w="549" w:type="dxa"/>
          </w:tcPr>
          <w:p w:rsidR="00850E63" w:rsidRPr="001832B2" w:rsidRDefault="00850E63" w:rsidP="00795151">
            <w:pPr>
              <w:ind w:right="-211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1832B2" w:rsidRDefault="00850E63" w:rsidP="00795151">
            <w:pPr>
              <w:ind w:right="-102"/>
              <w:rPr>
                <w:sz w:val="14"/>
                <w:szCs w:val="14"/>
              </w:rPr>
            </w:pPr>
          </w:p>
        </w:tc>
      </w:tr>
      <w:tr w:rsidR="00850E63" w:rsidTr="00545241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42687D" w:rsidRDefault="0042687D" w:rsidP="00795151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850E63" w:rsidRPr="001C4E07" w:rsidRDefault="0042687D" w:rsidP="00795151">
            <w:r>
              <w:t>Толмачев Дмитрий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:rsidR="00850E63" w:rsidRPr="00545241" w:rsidRDefault="00850E63" w:rsidP="005452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50E63" w:rsidRPr="00545241" w:rsidRDefault="00336696" w:rsidP="005452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center"/>
          </w:tcPr>
          <w:p w:rsidR="00850E63" w:rsidRPr="00545241" w:rsidRDefault="00336696" w:rsidP="00545241">
            <w:pPr>
              <w:ind w:left="-121" w:right="-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</w:p>
        </w:tc>
        <w:tc>
          <w:tcPr>
            <w:tcW w:w="282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113"/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</w:tcPr>
          <w:p w:rsidR="00850E63" w:rsidRPr="001832B2" w:rsidRDefault="00850E63" w:rsidP="00795151">
            <w:pPr>
              <w:ind w:left="-113" w:right="-4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right="-211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gridSpan w:val="2"/>
          </w:tcPr>
          <w:p w:rsidR="00850E63" w:rsidRPr="001832B2" w:rsidRDefault="00850E63" w:rsidP="00795151">
            <w:pPr>
              <w:ind w:left="-134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dxa"/>
            <w:gridSpan w:val="3"/>
          </w:tcPr>
          <w:p w:rsidR="00850E63" w:rsidRPr="001832B2" w:rsidRDefault="00850E63" w:rsidP="00795151">
            <w:pPr>
              <w:rPr>
                <w:sz w:val="14"/>
                <w:szCs w:val="14"/>
              </w:rPr>
            </w:pPr>
          </w:p>
        </w:tc>
        <w:tc>
          <w:tcPr>
            <w:tcW w:w="549" w:type="dxa"/>
          </w:tcPr>
          <w:p w:rsidR="00850E63" w:rsidRPr="001832B2" w:rsidRDefault="00850E63" w:rsidP="00795151">
            <w:pPr>
              <w:ind w:right="-211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1832B2" w:rsidRDefault="00850E63" w:rsidP="00795151">
            <w:pPr>
              <w:ind w:right="-102"/>
              <w:rPr>
                <w:sz w:val="14"/>
                <w:szCs w:val="14"/>
              </w:rPr>
            </w:pPr>
          </w:p>
        </w:tc>
      </w:tr>
      <w:tr w:rsidR="00850E63" w:rsidTr="00545241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42687D" w:rsidRDefault="00545241" w:rsidP="00795151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850E63" w:rsidRPr="001C4E07" w:rsidRDefault="00545241" w:rsidP="00545241">
            <w:r>
              <w:t>Мороз Вячеслав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:rsidR="00850E63" w:rsidRPr="00545241" w:rsidRDefault="00336696" w:rsidP="005452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83" w:type="dxa"/>
            <w:gridSpan w:val="2"/>
            <w:vAlign w:val="center"/>
          </w:tcPr>
          <w:p w:rsidR="00850E63" w:rsidRPr="00545241" w:rsidRDefault="00336696" w:rsidP="005452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center"/>
          </w:tcPr>
          <w:p w:rsidR="00850E63" w:rsidRPr="00545241" w:rsidRDefault="00336696" w:rsidP="00545241">
            <w:pPr>
              <w:ind w:left="-121" w:right="-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</w:p>
        </w:tc>
        <w:tc>
          <w:tcPr>
            <w:tcW w:w="282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113"/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</w:tcPr>
          <w:p w:rsidR="00850E63" w:rsidRPr="001832B2" w:rsidRDefault="00850E63" w:rsidP="00795151">
            <w:pPr>
              <w:ind w:left="-113" w:right="-4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right="-211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gridSpan w:val="2"/>
          </w:tcPr>
          <w:p w:rsidR="00850E63" w:rsidRPr="001832B2" w:rsidRDefault="00850E63" w:rsidP="00795151">
            <w:pPr>
              <w:ind w:left="-134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dxa"/>
            <w:gridSpan w:val="3"/>
          </w:tcPr>
          <w:p w:rsidR="00850E63" w:rsidRPr="001832B2" w:rsidRDefault="00850E63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</w:tcPr>
          <w:p w:rsidR="00850E63" w:rsidRPr="001832B2" w:rsidRDefault="00850E63" w:rsidP="00795151">
            <w:pPr>
              <w:ind w:right="-211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1832B2" w:rsidRDefault="00850E63" w:rsidP="00795151">
            <w:pPr>
              <w:ind w:right="-102"/>
              <w:rPr>
                <w:sz w:val="14"/>
                <w:szCs w:val="14"/>
              </w:rPr>
            </w:pPr>
          </w:p>
        </w:tc>
      </w:tr>
      <w:tr w:rsidR="00850E63" w:rsidTr="00545241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42687D" w:rsidRDefault="00545241" w:rsidP="00795151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850E63" w:rsidRPr="001C4E07" w:rsidRDefault="00545241" w:rsidP="00795151">
            <w:r>
              <w:t>Шабанов Влад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:rsidR="00850E63" w:rsidRPr="00545241" w:rsidRDefault="00850E63" w:rsidP="005452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50E63" w:rsidRPr="00545241" w:rsidRDefault="00336696" w:rsidP="0054524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З</w:t>
            </w:r>
            <w:proofErr w:type="gramEnd"/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center"/>
          </w:tcPr>
          <w:p w:rsidR="00850E63" w:rsidRPr="00545241" w:rsidRDefault="00336696" w:rsidP="00545241">
            <w:pPr>
              <w:ind w:left="-121" w:right="-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</w:p>
        </w:tc>
        <w:tc>
          <w:tcPr>
            <w:tcW w:w="282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113"/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</w:tcPr>
          <w:p w:rsidR="00850E63" w:rsidRPr="001832B2" w:rsidRDefault="00850E63" w:rsidP="00795151">
            <w:pPr>
              <w:ind w:left="-113" w:right="-4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gridSpan w:val="2"/>
          </w:tcPr>
          <w:p w:rsidR="00850E63" w:rsidRPr="001832B2" w:rsidRDefault="00850E63" w:rsidP="00795151">
            <w:pPr>
              <w:ind w:left="-134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dxa"/>
            <w:gridSpan w:val="3"/>
          </w:tcPr>
          <w:p w:rsidR="00850E63" w:rsidRPr="001832B2" w:rsidRDefault="00850E63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</w:tcPr>
          <w:p w:rsidR="00850E63" w:rsidRPr="001832B2" w:rsidRDefault="00850E63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1832B2" w:rsidRDefault="00850E63" w:rsidP="00795151">
            <w:pPr>
              <w:ind w:left="-120" w:right="-102"/>
              <w:jc w:val="center"/>
              <w:rPr>
                <w:sz w:val="14"/>
                <w:szCs w:val="14"/>
              </w:rPr>
            </w:pPr>
          </w:p>
        </w:tc>
      </w:tr>
      <w:tr w:rsidR="00850E63" w:rsidTr="00545241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42687D" w:rsidRDefault="00545241" w:rsidP="00795151">
            <w:pPr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850E63" w:rsidRPr="001C4E07" w:rsidRDefault="00545241" w:rsidP="00795151">
            <w:r>
              <w:t>Пирогов Максим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:rsidR="00850E63" w:rsidRPr="00545241" w:rsidRDefault="00850E63" w:rsidP="005452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50E63" w:rsidRPr="00545241" w:rsidRDefault="00336696" w:rsidP="005452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center"/>
          </w:tcPr>
          <w:p w:rsidR="00850E63" w:rsidRPr="00545241" w:rsidRDefault="00336696" w:rsidP="00545241">
            <w:pPr>
              <w:ind w:left="-121" w:right="-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</w:p>
        </w:tc>
        <w:tc>
          <w:tcPr>
            <w:tcW w:w="282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113"/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</w:tcPr>
          <w:p w:rsidR="00850E63" w:rsidRPr="001832B2" w:rsidRDefault="00850E63" w:rsidP="00795151">
            <w:pPr>
              <w:ind w:left="-113" w:right="-4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gridSpan w:val="2"/>
          </w:tcPr>
          <w:p w:rsidR="00850E63" w:rsidRPr="001832B2" w:rsidRDefault="00850E63" w:rsidP="00795151">
            <w:pPr>
              <w:ind w:left="-134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dxa"/>
            <w:gridSpan w:val="3"/>
          </w:tcPr>
          <w:p w:rsidR="00850E63" w:rsidRPr="001832B2" w:rsidRDefault="00850E63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</w:tcPr>
          <w:p w:rsidR="00850E63" w:rsidRPr="001832B2" w:rsidRDefault="00850E63" w:rsidP="00795151">
            <w:pPr>
              <w:ind w:left="-120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1832B2" w:rsidRDefault="00850E63" w:rsidP="00795151">
            <w:pPr>
              <w:ind w:left="-120" w:right="-102"/>
              <w:jc w:val="center"/>
              <w:rPr>
                <w:sz w:val="14"/>
                <w:szCs w:val="14"/>
              </w:rPr>
            </w:pPr>
          </w:p>
        </w:tc>
      </w:tr>
      <w:tr w:rsidR="00850E63" w:rsidTr="00545241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42687D" w:rsidRDefault="00545241" w:rsidP="00795151">
            <w:pPr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850E63" w:rsidRPr="001C4E07" w:rsidRDefault="00545241" w:rsidP="00795151">
            <w:proofErr w:type="spellStart"/>
            <w:r>
              <w:t>Манохин</w:t>
            </w:r>
            <w:proofErr w:type="spellEnd"/>
            <w:r>
              <w:t xml:space="preserve"> Артем</w:t>
            </w: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:rsidR="00850E63" w:rsidRPr="00545241" w:rsidRDefault="00850E63" w:rsidP="005452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50E63" w:rsidRPr="00545241" w:rsidRDefault="00336696" w:rsidP="005452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center"/>
          </w:tcPr>
          <w:p w:rsidR="00850E63" w:rsidRPr="00545241" w:rsidRDefault="00336696" w:rsidP="00545241">
            <w:pPr>
              <w:ind w:left="-121" w:right="-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</w:p>
        </w:tc>
        <w:tc>
          <w:tcPr>
            <w:tcW w:w="282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113"/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</w:tcPr>
          <w:p w:rsidR="00850E63" w:rsidRPr="001832B2" w:rsidRDefault="00850E63" w:rsidP="00795151">
            <w:pPr>
              <w:ind w:left="-113" w:right="-4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gridSpan w:val="2"/>
          </w:tcPr>
          <w:p w:rsidR="00850E63" w:rsidRPr="001832B2" w:rsidRDefault="00850E63" w:rsidP="00795151">
            <w:pPr>
              <w:ind w:left="-134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dxa"/>
            <w:gridSpan w:val="3"/>
          </w:tcPr>
          <w:p w:rsidR="00850E63" w:rsidRPr="001832B2" w:rsidRDefault="00850E63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</w:tcPr>
          <w:p w:rsidR="00850E63" w:rsidRPr="001832B2" w:rsidRDefault="00850E63" w:rsidP="00795151">
            <w:pPr>
              <w:ind w:left="-120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1832B2" w:rsidRDefault="00850E63" w:rsidP="00795151">
            <w:pPr>
              <w:ind w:left="-120" w:right="-102"/>
              <w:jc w:val="center"/>
              <w:rPr>
                <w:sz w:val="14"/>
                <w:szCs w:val="14"/>
              </w:rPr>
            </w:pPr>
          </w:p>
        </w:tc>
      </w:tr>
      <w:tr w:rsidR="00850E63" w:rsidTr="00545241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42687D" w:rsidRDefault="00850E63" w:rsidP="00795151">
            <w:pPr>
              <w:rPr>
                <w:sz w:val="20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850E63" w:rsidRPr="001C4E07" w:rsidRDefault="00850E63" w:rsidP="00795151"/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:rsidR="00850E63" w:rsidRPr="00545241" w:rsidRDefault="00850E63" w:rsidP="005452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50E63" w:rsidRPr="00545241" w:rsidRDefault="00850E63" w:rsidP="005452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center"/>
          </w:tcPr>
          <w:p w:rsidR="00850E63" w:rsidRPr="00545241" w:rsidRDefault="00850E63" w:rsidP="00545241">
            <w:pPr>
              <w:ind w:left="-121" w:right="-86"/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113"/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</w:tcPr>
          <w:p w:rsidR="00850E63" w:rsidRPr="001832B2" w:rsidRDefault="00850E63" w:rsidP="00795151">
            <w:pPr>
              <w:ind w:left="-113" w:right="-4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gridSpan w:val="2"/>
          </w:tcPr>
          <w:p w:rsidR="00850E63" w:rsidRPr="001832B2" w:rsidRDefault="00850E63" w:rsidP="00795151">
            <w:pPr>
              <w:ind w:left="-134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dxa"/>
            <w:gridSpan w:val="3"/>
          </w:tcPr>
          <w:p w:rsidR="00850E63" w:rsidRPr="001832B2" w:rsidRDefault="00850E63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</w:tcPr>
          <w:p w:rsidR="00850E63" w:rsidRPr="001832B2" w:rsidRDefault="00850E63" w:rsidP="00795151">
            <w:pPr>
              <w:ind w:left="-120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1832B2" w:rsidRDefault="00850E63" w:rsidP="00795151">
            <w:pPr>
              <w:ind w:left="-120" w:right="-102"/>
              <w:jc w:val="center"/>
              <w:rPr>
                <w:sz w:val="14"/>
                <w:szCs w:val="14"/>
              </w:rPr>
            </w:pPr>
          </w:p>
        </w:tc>
      </w:tr>
      <w:tr w:rsidR="00850E63" w:rsidTr="00545241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42687D" w:rsidRDefault="00850E63" w:rsidP="00795151">
            <w:pPr>
              <w:rPr>
                <w:sz w:val="20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850E63" w:rsidRPr="001C4E07" w:rsidRDefault="00850E63" w:rsidP="00795151"/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:rsidR="00850E63" w:rsidRPr="00545241" w:rsidRDefault="00850E63" w:rsidP="005452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50E63" w:rsidRPr="00545241" w:rsidRDefault="00850E63" w:rsidP="005452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center"/>
          </w:tcPr>
          <w:p w:rsidR="00850E63" w:rsidRPr="00545241" w:rsidRDefault="00850E63" w:rsidP="00545241">
            <w:pPr>
              <w:ind w:left="-121" w:right="-86"/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113"/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</w:tcPr>
          <w:p w:rsidR="00850E63" w:rsidRPr="001832B2" w:rsidRDefault="00850E63" w:rsidP="00795151">
            <w:pPr>
              <w:ind w:left="-113" w:right="-4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gridSpan w:val="2"/>
          </w:tcPr>
          <w:p w:rsidR="00850E63" w:rsidRPr="001832B2" w:rsidRDefault="00850E63" w:rsidP="00795151">
            <w:pPr>
              <w:ind w:left="-134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dxa"/>
            <w:gridSpan w:val="3"/>
          </w:tcPr>
          <w:p w:rsidR="00850E63" w:rsidRPr="001832B2" w:rsidRDefault="00850E63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</w:tcPr>
          <w:p w:rsidR="00850E63" w:rsidRPr="001832B2" w:rsidRDefault="00850E63" w:rsidP="00795151">
            <w:pPr>
              <w:ind w:left="-120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1832B2" w:rsidRDefault="00850E63" w:rsidP="00795151">
            <w:pPr>
              <w:ind w:left="-120" w:right="-102"/>
              <w:jc w:val="center"/>
              <w:rPr>
                <w:sz w:val="14"/>
                <w:szCs w:val="14"/>
              </w:rPr>
            </w:pPr>
          </w:p>
        </w:tc>
      </w:tr>
      <w:tr w:rsidR="00850E63" w:rsidTr="00545241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42687D" w:rsidRDefault="00850E63" w:rsidP="00795151">
            <w:pPr>
              <w:rPr>
                <w:sz w:val="20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850E63" w:rsidRPr="001C4E07" w:rsidRDefault="00850E63" w:rsidP="00795151"/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:rsidR="00850E63" w:rsidRPr="00545241" w:rsidRDefault="00850E63" w:rsidP="005452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50E63" w:rsidRPr="00545241" w:rsidRDefault="00850E63" w:rsidP="005452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center"/>
          </w:tcPr>
          <w:p w:rsidR="00850E63" w:rsidRPr="00545241" w:rsidRDefault="00850E63" w:rsidP="00545241">
            <w:pPr>
              <w:ind w:left="-121" w:right="-86"/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113"/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</w:tcPr>
          <w:p w:rsidR="00850E63" w:rsidRPr="001832B2" w:rsidRDefault="00850E63" w:rsidP="00795151">
            <w:pPr>
              <w:ind w:left="-113" w:right="-4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gridSpan w:val="2"/>
          </w:tcPr>
          <w:p w:rsidR="00850E63" w:rsidRPr="001832B2" w:rsidRDefault="00850E63" w:rsidP="00795151">
            <w:pPr>
              <w:ind w:left="-134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dxa"/>
            <w:gridSpan w:val="3"/>
          </w:tcPr>
          <w:p w:rsidR="00850E63" w:rsidRPr="001832B2" w:rsidRDefault="00850E63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</w:tcPr>
          <w:p w:rsidR="00850E63" w:rsidRPr="001832B2" w:rsidRDefault="00850E63" w:rsidP="00795151">
            <w:pPr>
              <w:ind w:left="-120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1832B2" w:rsidRDefault="00850E63" w:rsidP="00795151">
            <w:pPr>
              <w:ind w:left="-120" w:right="-102"/>
              <w:jc w:val="center"/>
              <w:rPr>
                <w:sz w:val="14"/>
                <w:szCs w:val="14"/>
              </w:rPr>
            </w:pPr>
          </w:p>
        </w:tc>
      </w:tr>
      <w:tr w:rsidR="00850E63" w:rsidTr="00545241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42687D" w:rsidRDefault="00850E63" w:rsidP="00795151">
            <w:pPr>
              <w:rPr>
                <w:sz w:val="20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850E63" w:rsidRPr="001C4E07" w:rsidRDefault="00850E63" w:rsidP="00795151"/>
        </w:tc>
        <w:tc>
          <w:tcPr>
            <w:tcW w:w="304" w:type="dxa"/>
            <w:gridSpan w:val="2"/>
            <w:tcBorders>
              <w:left w:val="single" w:sz="4" w:space="0" w:color="auto"/>
            </w:tcBorders>
            <w:vAlign w:val="center"/>
          </w:tcPr>
          <w:p w:rsidR="00850E63" w:rsidRPr="00545241" w:rsidRDefault="00850E63" w:rsidP="005452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50E63" w:rsidRPr="00545241" w:rsidRDefault="00850E63" w:rsidP="005452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center"/>
          </w:tcPr>
          <w:p w:rsidR="00850E63" w:rsidRPr="00545241" w:rsidRDefault="00850E63" w:rsidP="00545241">
            <w:pPr>
              <w:ind w:left="-121" w:right="-86"/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113"/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</w:tcPr>
          <w:p w:rsidR="00850E63" w:rsidRPr="001832B2" w:rsidRDefault="00850E63" w:rsidP="00795151">
            <w:pPr>
              <w:ind w:left="-113" w:right="-4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gridSpan w:val="2"/>
          </w:tcPr>
          <w:p w:rsidR="00850E63" w:rsidRPr="001832B2" w:rsidRDefault="00850E63" w:rsidP="00795151">
            <w:pPr>
              <w:ind w:left="-134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dxa"/>
            <w:gridSpan w:val="3"/>
          </w:tcPr>
          <w:p w:rsidR="00850E63" w:rsidRPr="001832B2" w:rsidRDefault="00850E63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</w:tcPr>
          <w:p w:rsidR="00850E63" w:rsidRPr="001832B2" w:rsidRDefault="00850E63" w:rsidP="00795151">
            <w:pPr>
              <w:ind w:left="-120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1832B2" w:rsidRDefault="00850E63" w:rsidP="00795151">
            <w:pPr>
              <w:ind w:left="-120" w:right="-102"/>
              <w:jc w:val="center"/>
              <w:rPr>
                <w:sz w:val="14"/>
                <w:szCs w:val="14"/>
              </w:rPr>
            </w:pPr>
          </w:p>
        </w:tc>
      </w:tr>
      <w:tr w:rsidR="00850E63" w:rsidTr="00795151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42687D" w:rsidRDefault="00850E63" w:rsidP="00795151">
            <w:pPr>
              <w:rPr>
                <w:sz w:val="20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850E63" w:rsidRPr="001C4E07" w:rsidRDefault="00850E63" w:rsidP="00795151"/>
        </w:tc>
        <w:tc>
          <w:tcPr>
            <w:tcW w:w="304" w:type="dxa"/>
            <w:gridSpan w:val="2"/>
            <w:tcBorders>
              <w:left w:val="single" w:sz="4" w:space="0" w:color="auto"/>
            </w:tcBorders>
          </w:tcPr>
          <w:p w:rsidR="00850E63" w:rsidRPr="00545241" w:rsidRDefault="00850E63" w:rsidP="00795151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gridSpan w:val="2"/>
          </w:tcPr>
          <w:p w:rsidR="00850E63" w:rsidRPr="00545241" w:rsidRDefault="00850E63" w:rsidP="00795151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</w:tcPr>
          <w:p w:rsidR="00850E63" w:rsidRPr="00545241" w:rsidRDefault="00850E63" w:rsidP="00795151">
            <w:pPr>
              <w:ind w:left="-121" w:right="-86"/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113"/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</w:tcPr>
          <w:p w:rsidR="00850E63" w:rsidRPr="001832B2" w:rsidRDefault="00850E63" w:rsidP="00795151">
            <w:pPr>
              <w:ind w:left="-113" w:right="-4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1832B2" w:rsidRDefault="00850E63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1832B2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gridSpan w:val="2"/>
          </w:tcPr>
          <w:p w:rsidR="00850E63" w:rsidRPr="001832B2" w:rsidRDefault="00850E63" w:rsidP="00795151">
            <w:pPr>
              <w:ind w:left="-134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dxa"/>
            <w:gridSpan w:val="3"/>
          </w:tcPr>
          <w:p w:rsidR="00850E63" w:rsidRPr="001832B2" w:rsidRDefault="00850E63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</w:tcPr>
          <w:p w:rsidR="00850E63" w:rsidRPr="001832B2" w:rsidRDefault="00850E63" w:rsidP="00795151">
            <w:pPr>
              <w:ind w:left="-120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1832B2" w:rsidRDefault="00850E63" w:rsidP="00795151">
            <w:pPr>
              <w:ind w:left="-120" w:right="-102"/>
              <w:jc w:val="center"/>
              <w:rPr>
                <w:sz w:val="14"/>
                <w:szCs w:val="14"/>
              </w:rPr>
            </w:pPr>
          </w:p>
        </w:tc>
      </w:tr>
      <w:tr w:rsidR="00850E63" w:rsidTr="00795151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</w:tcBorders>
          </w:tcPr>
          <w:p w:rsidR="00850E63" w:rsidRPr="0042687D" w:rsidRDefault="00850E63" w:rsidP="00795151">
            <w:pPr>
              <w:rPr>
                <w:sz w:val="20"/>
              </w:rPr>
            </w:pPr>
          </w:p>
        </w:tc>
        <w:tc>
          <w:tcPr>
            <w:tcW w:w="2371" w:type="dxa"/>
            <w:tcBorders>
              <w:bottom w:val="single" w:sz="8" w:space="0" w:color="auto"/>
              <w:right w:val="single" w:sz="4" w:space="0" w:color="auto"/>
            </w:tcBorders>
          </w:tcPr>
          <w:p w:rsidR="00850E63" w:rsidRPr="001C4E07" w:rsidRDefault="00850E63" w:rsidP="00795151"/>
        </w:tc>
        <w:tc>
          <w:tcPr>
            <w:tcW w:w="304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850E63" w:rsidRPr="00545241" w:rsidRDefault="00850E63" w:rsidP="00795151">
            <w:pPr>
              <w:ind w:right="-80"/>
              <w:rPr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bottom w:val="single" w:sz="8" w:space="0" w:color="auto"/>
            </w:tcBorders>
          </w:tcPr>
          <w:p w:rsidR="00850E63" w:rsidRPr="00545241" w:rsidRDefault="00850E63" w:rsidP="00795151">
            <w:pPr>
              <w:ind w:left="-124" w:right="-83"/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50E63" w:rsidRPr="00545241" w:rsidRDefault="00850E63" w:rsidP="00795151">
            <w:pPr>
              <w:ind w:left="-121" w:right="-86"/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single" w:sz="8" w:space="0" w:color="auto"/>
              <w:bottom w:val="single" w:sz="8" w:space="0" w:color="auto"/>
            </w:tcBorders>
          </w:tcPr>
          <w:p w:rsidR="00850E63" w:rsidRPr="001832B2" w:rsidRDefault="00850E63" w:rsidP="00795151">
            <w:pPr>
              <w:ind w:left="-113"/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  <w:tcBorders>
              <w:bottom w:val="single" w:sz="8" w:space="0" w:color="auto"/>
            </w:tcBorders>
          </w:tcPr>
          <w:p w:rsidR="00850E63" w:rsidRPr="001832B2" w:rsidRDefault="00850E63" w:rsidP="00795151">
            <w:pPr>
              <w:ind w:left="-113" w:right="-4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E63" w:rsidRPr="001832B2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50E63" w:rsidRPr="001832B2" w:rsidRDefault="00850E63" w:rsidP="00795151">
            <w:pPr>
              <w:ind w:left="-71" w:right="-13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9" w:type="dxa"/>
            <w:tcBorders>
              <w:bottom w:val="single" w:sz="8" w:space="0" w:color="auto"/>
              <w:right w:val="single" w:sz="8" w:space="0" w:color="auto"/>
            </w:tcBorders>
          </w:tcPr>
          <w:p w:rsidR="00850E63" w:rsidRPr="001832B2" w:rsidRDefault="00850E63" w:rsidP="007951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single" w:sz="8" w:space="0" w:color="auto"/>
            </w:tcBorders>
          </w:tcPr>
          <w:p w:rsidR="00850E63" w:rsidRPr="001832B2" w:rsidRDefault="00850E63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850E63" w:rsidRPr="001832B2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bottom w:val="single" w:sz="8" w:space="0" w:color="auto"/>
            </w:tcBorders>
          </w:tcPr>
          <w:p w:rsidR="00850E63" w:rsidRPr="001832B2" w:rsidRDefault="00850E63" w:rsidP="00795151">
            <w:pPr>
              <w:ind w:left="-134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dxa"/>
            <w:gridSpan w:val="3"/>
            <w:tcBorders>
              <w:bottom w:val="single" w:sz="8" w:space="0" w:color="auto"/>
            </w:tcBorders>
          </w:tcPr>
          <w:p w:rsidR="00850E63" w:rsidRPr="001832B2" w:rsidRDefault="00850E63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bottom w:val="single" w:sz="8" w:space="0" w:color="auto"/>
            </w:tcBorders>
          </w:tcPr>
          <w:p w:rsidR="00850E63" w:rsidRPr="001832B2" w:rsidRDefault="00850E63" w:rsidP="00795151">
            <w:pPr>
              <w:ind w:left="-120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000000" w:themeColor="text1"/>
            </w:tcBorders>
          </w:tcPr>
          <w:p w:rsidR="00850E63" w:rsidRPr="001832B2" w:rsidRDefault="00850E63" w:rsidP="00795151">
            <w:pPr>
              <w:ind w:left="-120" w:right="-102"/>
              <w:jc w:val="center"/>
              <w:rPr>
                <w:sz w:val="14"/>
                <w:szCs w:val="14"/>
              </w:rPr>
            </w:pPr>
          </w:p>
        </w:tc>
      </w:tr>
      <w:tr w:rsidR="00850E63" w:rsidTr="00795151">
        <w:trPr>
          <w:cantSplit/>
          <w:trHeight w:hRule="exact" w:val="258"/>
        </w:trPr>
        <w:tc>
          <w:tcPr>
            <w:tcW w:w="11341" w:type="dxa"/>
            <w:gridSpan w:val="37"/>
            <w:tcBorders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</w:tcPr>
          <w:p w:rsidR="00850E63" w:rsidRDefault="00850E63" w:rsidP="00795151">
            <w:pPr>
              <w:tabs>
                <w:tab w:val="left" w:pos="3404"/>
                <w:tab w:val="left" w:pos="7406"/>
              </w:tabs>
            </w:pPr>
            <w:r>
              <w:rPr>
                <w:b/>
                <w:sz w:val="16"/>
              </w:rPr>
              <w:t>Главный тренер</w:t>
            </w:r>
            <w:r w:rsidRPr="006F3D3D">
              <w:t xml:space="preserve">  </w:t>
            </w:r>
            <w:r>
              <w:t xml:space="preserve">   </w:t>
            </w:r>
            <w:proofErr w:type="spellStart"/>
            <w:r w:rsidR="00376AE0">
              <w:t>Тусов</w:t>
            </w:r>
            <w:proofErr w:type="spellEnd"/>
            <w:r w:rsidR="00376AE0">
              <w:t xml:space="preserve"> В.А.</w:t>
            </w:r>
            <w:r>
              <w:t xml:space="preserve">                                   </w:t>
            </w:r>
            <w:r w:rsidRPr="00D35816">
              <w:rPr>
                <w:b/>
                <w:sz w:val="16"/>
              </w:rPr>
              <w:t>Начальник команды</w:t>
            </w:r>
            <w:r w:rsidRPr="00C243F9">
              <w:rPr>
                <w:b/>
              </w:rPr>
              <w:t xml:space="preserve"> </w:t>
            </w:r>
            <w:r>
              <w:t xml:space="preserve">                                                             </w:t>
            </w:r>
            <w:r w:rsidRPr="00701BBC">
              <w:rPr>
                <w:b/>
                <w:sz w:val="16"/>
              </w:rPr>
              <w:t>Подписи</w:t>
            </w:r>
          </w:p>
          <w:p w:rsidR="00850E63" w:rsidRDefault="00850E63" w:rsidP="00795151">
            <w:pPr>
              <w:pStyle w:val="8"/>
              <w:tabs>
                <w:tab w:val="left" w:pos="3404"/>
                <w:tab w:val="left" w:pos="7384"/>
              </w:tabs>
            </w:pPr>
          </w:p>
        </w:tc>
      </w:tr>
      <w:tr w:rsidR="00850E63" w:rsidTr="00617696">
        <w:trPr>
          <w:cantSplit/>
          <w:trHeight w:hRule="exact" w:val="284"/>
        </w:trPr>
        <w:tc>
          <w:tcPr>
            <w:tcW w:w="36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E63" w:rsidRPr="00216DDE" w:rsidRDefault="00850E63" w:rsidP="00795151">
            <w:pPr>
              <w:pStyle w:val="1"/>
              <w:ind w:left="0" w:right="-232" w:firstLine="0"/>
              <w:rPr>
                <w:b w:val="0"/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>Команда « Б</w:t>
            </w:r>
            <w:r w:rsidRPr="004A3E05">
              <w:rPr>
                <w:sz w:val="18"/>
                <w:szCs w:val="18"/>
              </w:rPr>
              <w:t xml:space="preserve"> »</w:t>
            </w:r>
            <w:r>
              <w:rPr>
                <w:b w:val="0"/>
                <w:i/>
                <w:sz w:val="18"/>
                <w:szCs w:val="18"/>
              </w:rPr>
              <w:t xml:space="preserve"> </w:t>
            </w:r>
            <w:r w:rsidR="00540B0E">
              <w:rPr>
                <w:b w:val="0"/>
                <w:i/>
                <w:sz w:val="18"/>
                <w:szCs w:val="18"/>
              </w:rPr>
              <w:t>«Снежный барс»</w:t>
            </w:r>
          </w:p>
        </w:tc>
        <w:tc>
          <w:tcPr>
            <w:tcW w:w="532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E63" w:rsidRDefault="00850E63" w:rsidP="007951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4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</w:tcPr>
          <w:p w:rsidR="00850E63" w:rsidRDefault="00850E63" w:rsidP="007951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850E63" w:rsidTr="00617696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50E63" w:rsidRDefault="00850E63" w:rsidP="007951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385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50E63" w:rsidRDefault="00850E63" w:rsidP="007951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850E63" w:rsidRDefault="00850E63" w:rsidP="007951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</w:t>
            </w:r>
          </w:p>
        </w:tc>
        <w:tc>
          <w:tcPr>
            <w:tcW w:w="26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0E63" w:rsidRDefault="00850E63" w:rsidP="00795151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24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0E63" w:rsidRDefault="00850E63" w:rsidP="00795151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0E63" w:rsidRDefault="00850E63" w:rsidP="007951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0E63" w:rsidRDefault="00850E63" w:rsidP="007951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0E63" w:rsidRDefault="00850E63" w:rsidP="007951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0E63" w:rsidRDefault="00850E63" w:rsidP="00795151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0E63" w:rsidRDefault="00850E63" w:rsidP="00795151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0E63" w:rsidRDefault="00850E63" w:rsidP="007951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0E63" w:rsidRDefault="00850E63" w:rsidP="007951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3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0E63" w:rsidRDefault="00850E63" w:rsidP="007951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0E63" w:rsidRDefault="00850E63" w:rsidP="007951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0E63" w:rsidRDefault="00850E63" w:rsidP="00795151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0E63" w:rsidRDefault="00850E63" w:rsidP="00795151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6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50E63" w:rsidRDefault="00850E63" w:rsidP="00795151">
            <w:pPr>
              <w:pStyle w:val="4"/>
              <w:rPr>
                <w:b w:val="0"/>
                <w:bCs w:val="0"/>
                <w:sz w:val="13"/>
              </w:rPr>
            </w:pPr>
            <w:proofErr w:type="spellStart"/>
            <w:proofErr w:type="gramStart"/>
            <w:r>
              <w:rPr>
                <w:b w:val="0"/>
                <w:bCs w:val="0"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0E63" w:rsidRDefault="00850E63" w:rsidP="00795151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Нач.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000000" w:themeColor="text1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850E63" w:rsidRDefault="00850E63" w:rsidP="00795151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</w:tr>
      <w:tr w:rsidR="00850E63" w:rsidRPr="005E4BC2" w:rsidTr="00617696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545241" w:rsidRDefault="00545241" w:rsidP="0079515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85" w:type="dxa"/>
            <w:gridSpan w:val="2"/>
            <w:tcBorders>
              <w:right w:val="single" w:sz="4" w:space="0" w:color="auto"/>
            </w:tcBorders>
          </w:tcPr>
          <w:p w:rsidR="00850E63" w:rsidRPr="002418FF" w:rsidRDefault="00545241" w:rsidP="00795151">
            <w:proofErr w:type="spellStart"/>
            <w:r>
              <w:t>Гаппоев</w:t>
            </w:r>
            <w:proofErr w:type="spellEnd"/>
            <w:r>
              <w:t xml:space="preserve"> </w:t>
            </w:r>
            <w:proofErr w:type="spellStart"/>
            <w:r>
              <w:t>Азрат</w:t>
            </w:r>
            <w:proofErr w:type="spellEnd"/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850E63" w:rsidRPr="00A038A1" w:rsidRDefault="00850E63" w:rsidP="00795151">
            <w:pPr>
              <w:tabs>
                <w:tab w:val="left" w:pos="2064"/>
              </w:tabs>
              <w:ind w:right="-80"/>
            </w:pPr>
          </w:p>
        </w:tc>
        <w:tc>
          <w:tcPr>
            <w:tcW w:w="261" w:type="dxa"/>
          </w:tcPr>
          <w:p w:rsidR="00850E63" w:rsidRPr="00A038A1" w:rsidRDefault="00336696" w:rsidP="00795151">
            <w:pPr>
              <w:ind w:left="-124" w:right="-83"/>
              <w:jc w:val="center"/>
            </w:pPr>
            <w:r>
              <w:t>В</w:t>
            </w: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850E63" w:rsidRPr="00A038A1" w:rsidRDefault="00336696" w:rsidP="00795151">
            <w:pPr>
              <w:ind w:left="-121" w:righ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358" w:type="dxa"/>
            <w:gridSpan w:val="2"/>
            <w:tcBorders>
              <w:left w:val="single" w:sz="8" w:space="0" w:color="auto"/>
            </w:tcBorders>
          </w:tcPr>
          <w:p w:rsidR="00850E63" w:rsidRPr="00336696" w:rsidRDefault="00540B0E" w:rsidP="00795151">
            <w:pPr>
              <w:ind w:left="-113" w:right="-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75" w:type="dxa"/>
          </w:tcPr>
          <w:p w:rsidR="00850E63" w:rsidRPr="002418FF" w:rsidRDefault="00540B0E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02:36</w:t>
            </w:r>
          </w:p>
        </w:tc>
        <w:tc>
          <w:tcPr>
            <w:tcW w:w="279" w:type="dxa"/>
          </w:tcPr>
          <w:p w:rsidR="00850E63" w:rsidRPr="002418FF" w:rsidRDefault="00540B0E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78" w:type="dxa"/>
          </w:tcPr>
          <w:p w:rsidR="00850E63" w:rsidRPr="008B62C1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8B62C1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8B62C1" w:rsidRDefault="00850E63" w:rsidP="00795151">
            <w:pPr>
              <w:ind w:left="-148" w:right="-133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8B62C1" w:rsidRDefault="00850E63" w:rsidP="00795151">
            <w:pPr>
              <w:ind w:right="-138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2418FF" w:rsidRDefault="00540B0E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19:46</w:t>
            </w:r>
          </w:p>
        </w:tc>
        <w:tc>
          <w:tcPr>
            <w:tcW w:w="279" w:type="dxa"/>
          </w:tcPr>
          <w:p w:rsidR="00850E63" w:rsidRPr="002418FF" w:rsidRDefault="00540B0E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278" w:type="dxa"/>
            <w:gridSpan w:val="3"/>
          </w:tcPr>
          <w:p w:rsidR="00850E63" w:rsidRPr="002418FF" w:rsidRDefault="00540B0E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1" w:type="dxa"/>
          </w:tcPr>
          <w:p w:rsidR="00850E63" w:rsidRPr="002418FF" w:rsidRDefault="00540B0E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67" w:type="dxa"/>
            <w:gridSpan w:val="2"/>
          </w:tcPr>
          <w:p w:rsidR="00850E63" w:rsidRPr="002418FF" w:rsidRDefault="00540B0E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19:46</w:t>
            </w: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2418FF" w:rsidRDefault="00540B0E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21:46</w:t>
            </w:r>
          </w:p>
        </w:tc>
      </w:tr>
      <w:tr w:rsidR="00850E63" w:rsidRPr="005E4BC2" w:rsidTr="00617696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545241" w:rsidRDefault="00545241" w:rsidP="00795151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385" w:type="dxa"/>
            <w:gridSpan w:val="2"/>
            <w:tcBorders>
              <w:right w:val="single" w:sz="4" w:space="0" w:color="auto"/>
            </w:tcBorders>
          </w:tcPr>
          <w:p w:rsidR="00850E63" w:rsidRPr="002418FF" w:rsidRDefault="00545241" w:rsidP="00795151">
            <w:proofErr w:type="spellStart"/>
            <w:r>
              <w:t>Аванесян</w:t>
            </w:r>
            <w:proofErr w:type="spellEnd"/>
            <w:r>
              <w:t xml:space="preserve"> Арсен</w:t>
            </w: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850E63" w:rsidRPr="00A038A1" w:rsidRDefault="00850E63" w:rsidP="00795151">
            <w:pPr>
              <w:tabs>
                <w:tab w:val="left" w:pos="2064"/>
              </w:tabs>
              <w:ind w:right="-80"/>
            </w:pPr>
          </w:p>
        </w:tc>
        <w:tc>
          <w:tcPr>
            <w:tcW w:w="261" w:type="dxa"/>
          </w:tcPr>
          <w:p w:rsidR="00850E63" w:rsidRPr="00A038A1" w:rsidRDefault="00336696" w:rsidP="00795151">
            <w:pPr>
              <w:ind w:left="-124" w:right="-83"/>
              <w:jc w:val="center"/>
            </w:pPr>
            <w:r>
              <w:t>В</w:t>
            </w: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850E63" w:rsidRPr="00A038A1" w:rsidRDefault="00336696" w:rsidP="00795151">
            <w:pPr>
              <w:ind w:left="-121" w:righ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358" w:type="dxa"/>
            <w:gridSpan w:val="2"/>
            <w:tcBorders>
              <w:left w:val="single" w:sz="8" w:space="0" w:color="auto"/>
            </w:tcBorders>
          </w:tcPr>
          <w:p w:rsidR="00850E63" w:rsidRPr="00336696" w:rsidRDefault="00540B0E" w:rsidP="00795151">
            <w:pPr>
              <w:ind w:left="-113" w:right="-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75" w:type="dxa"/>
          </w:tcPr>
          <w:p w:rsidR="00850E63" w:rsidRPr="002418FF" w:rsidRDefault="00540B0E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06:53</w:t>
            </w:r>
          </w:p>
        </w:tc>
        <w:tc>
          <w:tcPr>
            <w:tcW w:w="279" w:type="dxa"/>
          </w:tcPr>
          <w:p w:rsidR="00850E63" w:rsidRPr="002418FF" w:rsidRDefault="00540B0E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78" w:type="dxa"/>
          </w:tcPr>
          <w:p w:rsidR="00850E63" w:rsidRPr="008B62C1" w:rsidRDefault="00540B0E" w:rsidP="00795151">
            <w:pPr>
              <w:ind w:left="-163" w:right="-1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8B62C1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8B62C1" w:rsidRDefault="00850E63" w:rsidP="00795151">
            <w:pPr>
              <w:ind w:left="-148" w:right="-133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2418FF" w:rsidRDefault="00540B0E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22:24</w:t>
            </w:r>
          </w:p>
        </w:tc>
        <w:tc>
          <w:tcPr>
            <w:tcW w:w="279" w:type="dxa"/>
          </w:tcPr>
          <w:p w:rsidR="00850E63" w:rsidRPr="002418FF" w:rsidRDefault="00540B0E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78" w:type="dxa"/>
            <w:gridSpan w:val="3"/>
          </w:tcPr>
          <w:p w:rsidR="00850E63" w:rsidRPr="002418FF" w:rsidRDefault="00540B0E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1" w:type="dxa"/>
          </w:tcPr>
          <w:p w:rsidR="00850E63" w:rsidRPr="002418FF" w:rsidRDefault="00540B0E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gridSpan w:val="2"/>
          </w:tcPr>
          <w:p w:rsidR="00850E63" w:rsidRPr="002418FF" w:rsidRDefault="00540B0E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22:24</w:t>
            </w: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2418FF" w:rsidRDefault="00540B0E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24:24</w:t>
            </w:r>
          </w:p>
        </w:tc>
      </w:tr>
      <w:tr w:rsidR="00850E63" w:rsidRPr="005E4BC2" w:rsidTr="00617696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545241" w:rsidRDefault="00545241" w:rsidP="0079515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85" w:type="dxa"/>
            <w:gridSpan w:val="2"/>
            <w:tcBorders>
              <w:right w:val="single" w:sz="4" w:space="0" w:color="auto"/>
            </w:tcBorders>
          </w:tcPr>
          <w:p w:rsidR="00850E63" w:rsidRPr="002418FF" w:rsidRDefault="00545241" w:rsidP="00795151">
            <w:proofErr w:type="spellStart"/>
            <w:r>
              <w:t>Цуциев</w:t>
            </w:r>
            <w:proofErr w:type="spellEnd"/>
            <w:r>
              <w:t xml:space="preserve"> Геннадий</w:t>
            </w: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850E63" w:rsidRPr="00A038A1" w:rsidRDefault="00850E63" w:rsidP="00795151">
            <w:pPr>
              <w:tabs>
                <w:tab w:val="left" w:pos="2064"/>
              </w:tabs>
              <w:ind w:right="-80"/>
            </w:pPr>
          </w:p>
        </w:tc>
        <w:tc>
          <w:tcPr>
            <w:tcW w:w="261" w:type="dxa"/>
          </w:tcPr>
          <w:p w:rsidR="00850E63" w:rsidRPr="00A038A1" w:rsidRDefault="00336696" w:rsidP="00795151">
            <w:pPr>
              <w:ind w:left="-124" w:right="-83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850E63" w:rsidRPr="00A038A1" w:rsidRDefault="00336696" w:rsidP="00795151">
            <w:pPr>
              <w:ind w:left="-121" w:righ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358" w:type="dxa"/>
            <w:gridSpan w:val="2"/>
            <w:tcBorders>
              <w:left w:val="single" w:sz="8" w:space="0" w:color="auto"/>
            </w:tcBorders>
          </w:tcPr>
          <w:p w:rsidR="00850E63" w:rsidRPr="00336696" w:rsidRDefault="00540B0E" w:rsidP="00795151">
            <w:pPr>
              <w:ind w:left="-113" w:right="-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75" w:type="dxa"/>
          </w:tcPr>
          <w:p w:rsidR="00850E63" w:rsidRPr="002418FF" w:rsidRDefault="00540B0E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12:25</w:t>
            </w:r>
          </w:p>
        </w:tc>
        <w:tc>
          <w:tcPr>
            <w:tcW w:w="279" w:type="dxa"/>
          </w:tcPr>
          <w:p w:rsidR="00850E63" w:rsidRPr="002418FF" w:rsidRDefault="00540B0E" w:rsidP="00795151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78" w:type="dxa"/>
          </w:tcPr>
          <w:p w:rsidR="00850E63" w:rsidRPr="008B62C1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8B62C1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8B62C1" w:rsidRDefault="00850E63" w:rsidP="00795151">
            <w:pPr>
              <w:ind w:left="-148" w:right="-133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8B62C1" w:rsidRDefault="00540B0E" w:rsidP="00795151">
            <w:pPr>
              <w:ind w:right="-2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32:52</w:t>
            </w:r>
          </w:p>
        </w:tc>
        <w:tc>
          <w:tcPr>
            <w:tcW w:w="279" w:type="dxa"/>
          </w:tcPr>
          <w:p w:rsidR="00850E63" w:rsidRPr="008B62C1" w:rsidRDefault="00540B0E" w:rsidP="00795151">
            <w:pPr>
              <w:ind w:left="-134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78" w:type="dxa"/>
            <w:gridSpan w:val="3"/>
          </w:tcPr>
          <w:p w:rsidR="00850E63" w:rsidRPr="008B62C1" w:rsidRDefault="00540B0E" w:rsidP="00795151">
            <w:pPr>
              <w:ind w:left="-130" w:right="-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1" w:type="dxa"/>
          </w:tcPr>
          <w:p w:rsidR="00850E63" w:rsidRPr="008B62C1" w:rsidRDefault="00540B0E" w:rsidP="00795151">
            <w:pPr>
              <w:ind w:left="-134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gridSpan w:val="2"/>
          </w:tcPr>
          <w:p w:rsidR="00850E63" w:rsidRPr="008B62C1" w:rsidRDefault="00540B0E" w:rsidP="00795151">
            <w:pPr>
              <w:ind w:right="-2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32:52</w:t>
            </w: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8B62C1" w:rsidRDefault="00540B0E" w:rsidP="00795151">
            <w:pPr>
              <w:ind w:right="-2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34:52</w:t>
            </w:r>
          </w:p>
        </w:tc>
      </w:tr>
      <w:tr w:rsidR="00850E63" w:rsidRPr="005E4BC2" w:rsidTr="00617696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545241" w:rsidRDefault="00545241" w:rsidP="00795151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85" w:type="dxa"/>
            <w:gridSpan w:val="2"/>
            <w:tcBorders>
              <w:right w:val="single" w:sz="4" w:space="0" w:color="auto"/>
            </w:tcBorders>
          </w:tcPr>
          <w:p w:rsidR="00850E63" w:rsidRPr="002418FF" w:rsidRDefault="00545241" w:rsidP="00795151">
            <w:proofErr w:type="spellStart"/>
            <w:r>
              <w:t>Хугаев</w:t>
            </w:r>
            <w:proofErr w:type="spellEnd"/>
            <w:r>
              <w:t xml:space="preserve"> </w:t>
            </w:r>
            <w:proofErr w:type="spellStart"/>
            <w:r>
              <w:t>Таймураз</w:t>
            </w:r>
            <w:proofErr w:type="spellEnd"/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850E63" w:rsidRPr="00A038A1" w:rsidRDefault="00850E63" w:rsidP="00795151">
            <w:pPr>
              <w:tabs>
                <w:tab w:val="left" w:pos="2064"/>
              </w:tabs>
              <w:ind w:right="-80"/>
            </w:pPr>
          </w:p>
        </w:tc>
        <w:tc>
          <w:tcPr>
            <w:tcW w:w="261" w:type="dxa"/>
          </w:tcPr>
          <w:p w:rsidR="00850E63" w:rsidRPr="00A038A1" w:rsidRDefault="00336696" w:rsidP="00795151">
            <w:pPr>
              <w:ind w:left="-124" w:right="-83"/>
              <w:jc w:val="center"/>
            </w:pPr>
            <w:r>
              <w:t>Н</w:t>
            </w: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850E63" w:rsidRPr="00A038A1" w:rsidRDefault="00336696" w:rsidP="00795151">
            <w:pPr>
              <w:ind w:left="-121" w:righ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358" w:type="dxa"/>
            <w:gridSpan w:val="2"/>
            <w:tcBorders>
              <w:left w:val="single" w:sz="8" w:space="0" w:color="auto"/>
            </w:tcBorders>
          </w:tcPr>
          <w:p w:rsidR="00850E63" w:rsidRPr="00336696" w:rsidRDefault="00540B0E" w:rsidP="007951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75" w:type="dxa"/>
          </w:tcPr>
          <w:p w:rsidR="00850E63" w:rsidRPr="008B62C1" w:rsidRDefault="00540B0E" w:rsidP="00795151">
            <w:pPr>
              <w:ind w:left="-113" w:right="-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17:45</w:t>
            </w:r>
          </w:p>
        </w:tc>
        <w:tc>
          <w:tcPr>
            <w:tcW w:w="279" w:type="dxa"/>
          </w:tcPr>
          <w:p w:rsidR="00850E63" w:rsidRPr="008B62C1" w:rsidRDefault="00540B0E" w:rsidP="00795151">
            <w:pPr>
              <w:ind w:left="-163" w:right="-1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78" w:type="dxa"/>
          </w:tcPr>
          <w:p w:rsidR="00850E63" w:rsidRPr="008B62C1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8B62C1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8B62C1" w:rsidRDefault="00850E63" w:rsidP="00795151">
            <w:pPr>
              <w:ind w:left="-148" w:right="-133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8B62C1" w:rsidRDefault="00540B0E" w:rsidP="00795151">
            <w:pPr>
              <w:ind w:right="-2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45:56</w:t>
            </w:r>
          </w:p>
        </w:tc>
        <w:tc>
          <w:tcPr>
            <w:tcW w:w="279" w:type="dxa"/>
          </w:tcPr>
          <w:p w:rsidR="00850E63" w:rsidRPr="008B62C1" w:rsidRDefault="00540B0E" w:rsidP="00795151">
            <w:pPr>
              <w:ind w:left="-134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278" w:type="dxa"/>
            <w:gridSpan w:val="3"/>
          </w:tcPr>
          <w:p w:rsidR="00850E63" w:rsidRPr="008B62C1" w:rsidRDefault="00540B0E" w:rsidP="00795151">
            <w:pPr>
              <w:ind w:left="-130" w:right="-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1" w:type="dxa"/>
          </w:tcPr>
          <w:p w:rsidR="00850E63" w:rsidRPr="008B62C1" w:rsidRDefault="00540B0E" w:rsidP="00795151">
            <w:pPr>
              <w:ind w:left="-134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gridSpan w:val="2"/>
          </w:tcPr>
          <w:p w:rsidR="00850E63" w:rsidRPr="008B62C1" w:rsidRDefault="00540B0E" w:rsidP="00795151">
            <w:pPr>
              <w:tabs>
                <w:tab w:val="left" w:pos="305"/>
              </w:tabs>
              <w:ind w:right="-3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45:56</w:t>
            </w: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8B62C1" w:rsidRDefault="00540B0E" w:rsidP="00795151">
            <w:pPr>
              <w:ind w:right="-2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47:56</w:t>
            </w:r>
          </w:p>
        </w:tc>
      </w:tr>
      <w:tr w:rsidR="00850E63" w:rsidRPr="005E4BC2" w:rsidTr="00617696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545241" w:rsidRDefault="00545241" w:rsidP="00795151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85" w:type="dxa"/>
            <w:gridSpan w:val="2"/>
            <w:tcBorders>
              <w:right w:val="single" w:sz="4" w:space="0" w:color="auto"/>
            </w:tcBorders>
          </w:tcPr>
          <w:p w:rsidR="00850E63" w:rsidRPr="002418FF" w:rsidRDefault="00545241" w:rsidP="00795151">
            <w:proofErr w:type="spellStart"/>
            <w:r>
              <w:t>Дзантиев</w:t>
            </w:r>
            <w:proofErr w:type="spellEnd"/>
            <w:r>
              <w:t xml:space="preserve"> </w:t>
            </w:r>
            <w:proofErr w:type="spellStart"/>
            <w:r>
              <w:t>Батраз</w:t>
            </w:r>
            <w:proofErr w:type="spellEnd"/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850E63" w:rsidRPr="00A038A1" w:rsidRDefault="00850E63" w:rsidP="00795151">
            <w:pPr>
              <w:tabs>
                <w:tab w:val="left" w:pos="2064"/>
              </w:tabs>
              <w:ind w:right="-80"/>
            </w:pPr>
          </w:p>
        </w:tc>
        <w:tc>
          <w:tcPr>
            <w:tcW w:w="261" w:type="dxa"/>
          </w:tcPr>
          <w:p w:rsidR="00850E63" w:rsidRPr="00A038A1" w:rsidRDefault="00336696" w:rsidP="00795151">
            <w:pPr>
              <w:ind w:left="-124" w:right="-83"/>
              <w:jc w:val="center"/>
            </w:pPr>
            <w:r>
              <w:t>Н</w:t>
            </w: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850E63" w:rsidRPr="00A038A1" w:rsidRDefault="00336696" w:rsidP="00795151">
            <w:pPr>
              <w:ind w:left="-121" w:righ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358" w:type="dxa"/>
            <w:gridSpan w:val="2"/>
            <w:tcBorders>
              <w:left w:val="single" w:sz="8" w:space="0" w:color="auto"/>
            </w:tcBorders>
          </w:tcPr>
          <w:p w:rsidR="00850E63" w:rsidRPr="00336696" w:rsidRDefault="00540B0E" w:rsidP="0079515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475" w:type="dxa"/>
          </w:tcPr>
          <w:p w:rsidR="00850E63" w:rsidRPr="008B62C1" w:rsidRDefault="00540B0E" w:rsidP="00795151">
            <w:pPr>
              <w:ind w:left="-113" w:right="-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21:54</w:t>
            </w:r>
          </w:p>
        </w:tc>
        <w:tc>
          <w:tcPr>
            <w:tcW w:w="279" w:type="dxa"/>
          </w:tcPr>
          <w:p w:rsidR="00850E63" w:rsidRPr="008B62C1" w:rsidRDefault="00540B0E" w:rsidP="00795151">
            <w:pPr>
              <w:ind w:left="-163" w:right="-1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278" w:type="dxa"/>
          </w:tcPr>
          <w:p w:rsidR="00850E63" w:rsidRPr="008B62C1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8B62C1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8B62C1" w:rsidRDefault="00850E63" w:rsidP="00795151">
            <w:pPr>
              <w:ind w:left="-148" w:right="-133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8B62C1" w:rsidRDefault="00850E63" w:rsidP="00795151">
            <w:pPr>
              <w:ind w:right="-211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3"/>
          </w:tcPr>
          <w:p w:rsidR="00850E63" w:rsidRPr="008B62C1" w:rsidRDefault="00850E63" w:rsidP="00795151">
            <w:pPr>
              <w:ind w:left="-130" w:right="-8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</w:tcPr>
          <w:p w:rsidR="00850E63" w:rsidRPr="008B62C1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850E63" w:rsidRPr="008B62C1" w:rsidRDefault="00850E63" w:rsidP="00795151">
            <w:pPr>
              <w:ind w:left="-153" w:right="-211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8B62C1" w:rsidRDefault="00850E63" w:rsidP="00795151">
            <w:pPr>
              <w:ind w:left="-153" w:right="-211"/>
              <w:rPr>
                <w:sz w:val="14"/>
                <w:szCs w:val="14"/>
              </w:rPr>
            </w:pPr>
          </w:p>
        </w:tc>
      </w:tr>
      <w:tr w:rsidR="00850E63" w:rsidRPr="005E4BC2" w:rsidTr="00617696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545241" w:rsidRDefault="00545241" w:rsidP="00795151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85" w:type="dxa"/>
            <w:gridSpan w:val="2"/>
            <w:tcBorders>
              <w:right w:val="single" w:sz="4" w:space="0" w:color="auto"/>
            </w:tcBorders>
          </w:tcPr>
          <w:p w:rsidR="00850E63" w:rsidRPr="002418FF" w:rsidRDefault="00545241" w:rsidP="00795151">
            <w:r>
              <w:t>Лях Вячеслав</w:t>
            </w: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850E63" w:rsidRPr="00A038A1" w:rsidRDefault="00336696" w:rsidP="00795151">
            <w:pPr>
              <w:ind w:right="-80"/>
            </w:pPr>
            <w:r>
              <w:t>К</w:t>
            </w:r>
          </w:p>
        </w:tc>
        <w:tc>
          <w:tcPr>
            <w:tcW w:w="261" w:type="dxa"/>
          </w:tcPr>
          <w:p w:rsidR="00850E63" w:rsidRPr="00A038A1" w:rsidRDefault="00336696" w:rsidP="00795151">
            <w:pPr>
              <w:ind w:left="-124" w:right="-83"/>
              <w:jc w:val="center"/>
            </w:pPr>
            <w:r>
              <w:t>Н</w:t>
            </w: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850E63" w:rsidRPr="00A038A1" w:rsidRDefault="00336696" w:rsidP="00795151">
            <w:pPr>
              <w:ind w:left="-121" w:righ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358" w:type="dxa"/>
            <w:gridSpan w:val="2"/>
            <w:tcBorders>
              <w:left w:val="single" w:sz="8" w:space="0" w:color="auto"/>
            </w:tcBorders>
          </w:tcPr>
          <w:p w:rsidR="00850E63" w:rsidRPr="00336696" w:rsidRDefault="00540B0E" w:rsidP="007951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75" w:type="dxa"/>
          </w:tcPr>
          <w:p w:rsidR="00850E63" w:rsidRPr="008B62C1" w:rsidRDefault="00540B0E" w:rsidP="00795151">
            <w:pPr>
              <w:ind w:left="-113" w:right="-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24:56</w:t>
            </w:r>
          </w:p>
        </w:tc>
        <w:tc>
          <w:tcPr>
            <w:tcW w:w="279" w:type="dxa"/>
          </w:tcPr>
          <w:p w:rsidR="00850E63" w:rsidRPr="008B62C1" w:rsidRDefault="00540B0E" w:rsidP="00795151">
            <w:pPr>
              <w:ind w:left="-163" w:right="-1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278" w:type="dxa"/>
          </w:tcPr>
          <w:p w:rsidR="00850E63" w:rsidRPr="008B62C1" w:rsidRDefault="00540B0E" w:rsidP="00795151">
            <w:pPr>
              <w:ind w:left="-163" w:right="-1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8B62C1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8B62C1" w:rsidRDefault="00850E63" w:rsidP="00795151">
            <w:pPr>
              <w:ind w:left="-148" w:right="-133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8B62C1" w:rsidRDefault="00850E63" w:rsidP="00795151">
            <w:pPr>
              <w:ind w:right="-211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3"/>
          </w:tcPr>
          <w:p w:rsidR="00850E63" w:rsidRPr="008B62C1" w:rsidRDefault="00850E63" w:rsidP="00795151">
            <w:pPr>
              <w:ind w:left="-130" w:right="-8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</w:tcPr>
          <w:p w:rsidR="00850E63" w:rsidRPr="008B62C1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850E63" w:rsidRPr="008B62C1" w:rsidRDefault="00850E63" w:rsidP="00795151">
            <w:pPr>
              <w:ind w:left="-153" w:right="-211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8B62C1" w:rsidRDefault="00850E63" w:rsidP="00795151">
            <w:pPr>
              <w:ind w:left="-153" w:right="-211"/>
              <w:rPr>
                <w:sz w:val="14"/>
                <w:szCs w:val="14"/>
              </w:rPr>
            </w:pPr>
          </w:p>
        </w:tc>
      </w:tr>
      <w:tr w:rsidR="00850E63" w:rsidRPr="005E4BC2" w:rsidTr="00617696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545241" w:rsidRDefault="00545241" w:rsidP="00795151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85" w:type="dxa"/>
            <w:gridSpan w:val="2"/>
            <w:tcBorders>
              <w:right w:val="single" w:sz="4" w:space="0" w:color="auto"/>
            </w:tcBorders>
          </w:tcPr>
          <w:p w:rsidR="00850E63" w:rsidRPr="002418FF" w:rsidRDefault="00545241" w:rsidP="00795151">
            <w:r>
              <w:t>Лях Даниил</w:t>
            </w: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850E63" w:rsidRPr="00A038A1" w:rsidRDefault="00850E63" w:rsidP="00795151">
            <w:pPr>
              <w:tabs>
                <w:tab w:val="left" w:pos="2064"/>
              </w:tabs>
              <w:ind w:right="-80"/>
            </w:pPr>
          </w:p>
        </w:tc>
        <w:tc>
          <w:tcPr>
            <w:tcW w:w="261" w:type="dxa"/>
          </w:tcPr>
          <w:p w:rsidR="00850E63" w:rsidRPr="00A038A1" w:rsidRDefault="00336696" w:rsidP="00795151">
            <w:pPr>
              <w:ind w:left="-124" w:right="-83"/>
              <w:jc w:val="center"/>
            </w:pPr>
            <w:r>
              <w:t>Н</w:t>
            </w: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850E63" w:rsidRPr="00A038A1" w:rsidRDefault="00336696" w:rsidP="00795151">
            <w:pPr>
              <w:ind w:left="-121" w:righ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358" w:type="dxa"/>
            <w:gridSpan w:val="2"/>
            <w:tcBorders>
              <w:left w:val="single" w:sz="8" w:space="0" w:color="auto"/>
            </w:tcBorders>
          </w:tcPr>
          <w:p w:rsidR="00850E63" w:rsidRPr="00336696" w:rsidRDefault="00540B0E" w:rsidP="007951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475" w:type="dxa"/>
          </w:tcPr>
          <w:p w:rsidR="00850E63" w:rsidRPr="008B62C1" w:rsidRDefault="00540B0E" w:rsidP="00795151">
            <w:pPr>
              <w:ind w:left="-113" w:right="-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32:16</w:t>
            </w:r>
          </w:p>
        </w:tc>
        <w:tc>
          <w:tcPr>
            <w:tcW w:w="279" w:type="dxa"/>
          </w:tcPr>
          <w:p w:rsidR="00850E63" w:rsidRPr="008B62C1" w:rsidRDefault="00540B0E" w:rsidP="00795151">
            <w:pPr>
              <w:ind w:left="-163" w:right="-1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278" w:type="dxa"/>
          </w:tcPr>
          <w:p w:rsidR="00850E63" w:rsidRPr="008B62C1" w:rsidRDefault="00540B0E" w:rsidP="00795151">
            <w:pPr>
              <w:ind w:left="-163" w:right="-1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8B62C1" w:rsidRDefault="00540B0E" w:rsidP="00795151">
            <w:pPr>
              <w:ind w:left="-163" w:right="-1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8B62C1" w:rsidRDefault="00850E63" w:rsidP="00795151">
            <w:pPr>
              <w:ind w:left="-148" w:right="-133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8B62C1" w:rsidRDefault="00850E63" w:rsidP="00795151">
            <w:pPr>
              <w:ind w:right="-211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3"/>
          </w:tcPr>
          <w:p w:rsidR="00850E63" w:rsidRPr="008B62C1" w:rsidRDefault="00850E63" w:rsidP="00795151">
            <w:pPr>
              <w:ind w:left="-130" w:right="-8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</w:tcPr>
          <w:p w:rsidR="00850E63" w:rsidRPr="008B62C1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850E63" w:rsidRPr="008B62C1" w:rsidRDefault="00850E63" w:rsidP="00795151">
            <w:pPr>
              <w:ind w:left="-153" w:right="-211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8B62C1" w:rsidRDefault="00850E63" w:rsidP="00795151">
            <w:pPr>
              <w:ind w:left="-153" w:right="-211"/>
              <w:rPr>
                <w:sz w:val="14"/>
                <w:szCs w:val="14"/>
              </w:rPr>
            </w:pPr>
          </w:p>
        </w:tc>
      </w:tr>
      <w:tr w:rsidR="00850E63" w:rsidRPr="005E4BC2" w:rsidTr="00617696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850E63" w:rsidRPr="00545241" w:rsidRDefault="00545241" w:rsidP="00795151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85" w:type="dxa"/>
            <w:gridSpan w:val="2"/>
            <w:tcBorders>
              <w:right w:val="single" w:sz="4" w:space="0" w:color="auto"/>
            </w:tcBorders>
          </w:tcPr>
          <w:p w:rsidR="00850E63" w:rsidRPr="002418FF" w:rsidRDefault="00545241" w:rsidP="00795151">
            <w:proofErr w:type="spellStart"/>
            <w:r>
              <w:t>Дзукаев</w:t>
            </w:r>
            <w:proofErr w:type="spellEnd"/>
            <w:r>
              <w:t xml:space="preserve"> Тамерлан</w:t>
            </w: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850E63" w:rsidRPr="00A038A1" w:rsidRDefault="00850E63" w:rsidP="00795151">
            <w:pPr>
              <w:tabs>
                <w:tab w:val="left" w:pos="2064"/>
              </w:tabs>
              <w:ind w:right="-80"/>
            </w:pPr>
          </w:p>
        </w:tc>
        <w:tc>
          <w:tcPr>
            <w:tcW w:w="261" w:type="dxa"/>
          </w:tcPr>
          <w:p w:rsidR="00850E63" w:rsidRPr="00A038A1" w:rsidRDefault="00336696" w:rsidP="00795151">
            <w:pPr>
              <w:ind w:left="-124" w:right="-83"/>
              <w:jc w:val="center"/>
            </w:pPr>
            <w:r>
              <w:t>Н</w:t>
            </w: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850E63" w:rsidRPr="00A038A1" w:rsidRDefault="00336696" w:rsidP="00795151">
            <w:pPr>
              <w:ind w:left="-121" w:righ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358" w:type="dxa"/>
            <w:gridSpan w:val="2"/>
            <w:tcBorders>
              <w:left w:val="single" w:sz="8" w:space="0" w:color="auto"/>
            </w:tcBorders>
          </w:tcPr>
          <w:p w:rsidR="00850E63" w:rsidRPr="00336696" w:rsidRDefault="00540B0E" w:rsidP="007951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475" w:type="dxa"/>
          </w:tcPr>
          <w:p w:rsidR="00850E63" w:rsidRPr="008B62C1" w:rsidRDefault="00540B0E" w:rsidP="00795151">
            <w:pPr>
              <w:ind w:left="-113" w:right="-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42:09</w:t>
            </w:r>
          </w:p>
        </w:tc>
        <w:tc>
          <w:tcPr>
            <w:tcW w:w="279" w:type="dxa"/>
          </w:tcPr>
          <w:p w:rsidR="00850E63" w:rsidRPr="008B62C1" w:rsidRDefault="00540B0E" w:rsidP="00795151">
            <w:pPr>
              <w:ind w:left="-163" w:right="-1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78" w:type="dxa"/>
          </w:tcPr>
          <w:p w:rsidR="00850E63" w:rsidRPr="008B62C1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50E63" w:rsidRPr="008B62C1" w:rsidRDefault="00850E63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850E63" w:rsidRPr="008B62C1" w:rsidRDefault="00617696" w:rsidP="00795151">
            <w:pPr>
              <w:ind w:left="-148" w:right="-13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850E63" w:rsidRPr="008B62C1" w:rsidRDefault="00850E63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850E63" w:rsidRPr="008B62C1" w:rsidRDefault="00850E63" w:rsidP="00795151">
            <w:pPr>
              <w:ind w:right="-211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850E63" w:rsidRPr="008B62C1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3"/>
          </w:tcPr>
          <w:p w:rsidR="00850E63" w:rsidRPr="008B62C1" w:rsidRDefault="00850E63" w:rsidP="00795151">
            <w:pPr>
              <w:ind w:left="-130" w:right="-8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</w:tcPr>
          <w:p w:rsidR="00850E63" w:rsidRPr="008B62C1" w:rsidRDefault="00850E63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850E63" w:rsidRPr="008B62C1" w:rsidRDefault="00850E63" w:rsidP="00795151">
            <w:pPr>
              <w:ind w:left="-153" w:right="-211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850E63" w:rsidRPr="008B62C1" w:rsidRDefault="00850E63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</w:tr>
      <w:tr w:rsidR="00545241" w:rsidRPr="005E4BC2" w:rsidTr="00617696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545241" w:rsidRPr="00545241" w:rsidRDefault="00545241" w:rsidP="00795151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85" w:type="dxa"/>
            <w:gridSpan w:val="2"/>
            <w:tcBorders>
              <w:right w:val="single" w:sz="4" w:space="0" w:color="auto"/>
            </w:tcBorders>
          </w:tcPr>
          <w:p w:rsidR="00545241" w:rsidRPr="002418FF" w:rsidRDefault="00545241" w:rsidP="00795151">
            <w:proofErr w:type="spellStart"/>
            <w:r>
              <w:t>Езеев</w:t>
            </w:r>
            <w:proofErr w:type="spellEnd"/>
            <w:r>
              <w:t xml:space="preserve"> Аслан</w:t>
            </w: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545241" w:rsidRPr="00A038A1" w:rsidRDefault="00545241" w:rsidP="00795151">
            <w:pPr>
              <w:tabs>
                <w:tab w:val="left" w:pos="2064"/>
              </w:tabs>
              <w:ind w:right="-80"/>
            </w:pPr>
          </w:p>
        </w:tc>
        <w:tc>
          <w:tcPr>
            <w:tcW w:w="261" w:type="dxa"/>
          </w:tcPr>
          <w:p w:rsidR="00545241" w:rsidRPr="00A038A1" w:rsidRDefault="00336696" w:rsidP="00795151">
            <w:pPr>
              <w:ind w:left="-124" w:right="-83"/>
              <w:jc w:val="center"/>
            </w:pPr>
            <w:r>
              <w:t>Н</w:t>
            </w: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45241" w:rsidRPr="00A038A1" w:rsidRDefault="00336696" w:rsidP="00795151">
            <w:pPr>
              <w:ind w:left="-121" w:righ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358" w:type="dxa"/>
            <w:gridSpan w:val="2"/>
            <w:tcBorders>
              <w:left w:val="single" w:sz="8" w:space="0" w:color="auto"/>
            </w:tcBorders>
          </w:tcPr>
          <w:p w:rsidR="00545241" w:rsidRPr="00336696" w:rsidRDefault="00540B0E" w:rsidP="007951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475" w:type="dxa"/>
          </w:tcPr>
          <w:p w:rsidR="00545241" w:rsidRPr="008B62C1" w:rsidRDefault="00540B0E" w:rsidP="00795151">
            <w:pPr>
              <w:ind w:left="-113" w:right="-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47:48</w:t>
            </w:r>
          </w:p>
        </w:tc>
        <w:tc>
          <w:tcPr>
            <w:tcW w:w="279" w:type="dxa"/>
          </w:tcPr>
          <w:p w:rsidR="00545241" w:rsidRPr="008B62C1" w:rsidRDefault="00540B0E" w:rsidP="00FB0179">
            <w:pPr>
              <w:ind w:left="-163" w:right="-1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</w:t>
            </w:r>
          </w:p>
        </w:tc>
        <w:tc>
          <w:tcPr>
            <w:tcW w:w="278" w:type="dxa"/>
          </w:tcPr>
          <w:p w:rsidR="00545241" w:rsidRPr="008B62C1" w:rsidRDefault="00540B0E" w:rsidP="00795151">
            <w:pPr>
              <w:ind w:left="-163" w:right="-1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45241" w:rsidRPr="008B62C1" w:rsidRDefault="00545241" w:rsidP="00795151">
            <w:pPr>
              <w:ind w:left="-148" w:right="-133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ind w:left="-153" w:right="-211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3"/>
          </w:tcPr>
          <w:p w:rsidR="00545241" w:rsidRPr="008B62C1" w:rsidRDefault="00545241" w:rsidP="00795151">
            <w:pPr>
              <w:ind w:left="-134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</w:tcPr>
          <w:p w:rsidR="00545241" w:rsidRPr="008B62C1" w:rsidRDefault="00545241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545241" w:rsidRPr="008B62C1" w:rsidRDefault="00545241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545241" w:rsidRPr="008B62C1" w:rsidRDefault="00545241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</w:tr>
      <w:tr w:rsidR="00545241" w:rsidRPr="005E4BC2" w:rsidTr="00617696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545241" w:rsidRPr="00545241" w:rsidRDefault="00545241" w:rsidP="00795151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385" w:type="dxa"/>
            <w:gridSpan w:val="2"/>
            <w:tcBorders>
              <w:right w:val="single" w:sz="4" w:space="0" w:color="auto"/>
            </w:tcBorders>
          </w:tcPr>
          <w:p w:rsidR="00545241" w:rsidRPr="002418FF" w:rsidRDefault="00545241" w:rsidP="00795151">
            <w:r>
              <w:t>Неёлов Даниил</w:t>
            </w: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545241" w:rsidRPr="00A038A1" w:rsidRDefault="00336696" w:rsidP="00795151">
            <w:pPr>
              <w:tabs>
                <w:tab w:val="left" w:pos="2064"/>
              </w:tabs>
              <w:ind w:right="-80"/>
            </w:pPr>
            <w:r>
              <w:t>А</w:t>
            </w:r>
          </w:p>
        </w:tc>
        <w:tc>
          <w:tcPr>
            <w:tcW w:w="261" w:type="dxa"/>
          </w:tcPr>
          <w:p w:rsidR="00545241" w:rsidRPr="00A038A1" w:rsidRDefault="00336696" w:rsidP="00795151">
            <w:pPr>
              <w:ind w:left="-124" w:right="-83"/>
              <w:jc w:val="center"/>
            </w:pPr>
            <w:r>
              <w:t>Н</w:t>
            </w: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45241" w:rsidRPr="00A038A1" w:rsidRDefault="00336696" w:rsidP="00795151">
            <w:pPr>
              <w:ind w:left="-121" w:righ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358" w:type="dxa"/>
            <w:gridSpan w:val="2"/>
            <w:tcBorders>
              <w:left w:val="single" w:sz="8" w:space="0" w:color="auto"/>
            </w:tcBorders>
          </w:tcPr>
          <w:p w:rsidR="00545241" w:rsidRPr="00FB0179" w:rsidRDefault="00540B0E" w:rsidP="0079515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475" w:type="dxa"/>
          </w:tcPr>
          <w:p w:rsidR="00545241" w:rsidRPr="008B62C1" w:rsidRDefault="00540B0E" w:rsidP="00795151">
            <w:pPr>
              <w:ind w:left="-113" w:right="-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52:08</w:t>
            </w:r>
          </w:p>
        </w:tc>
        <w:tc>
          <w:tcPr>
            <w:tcW w:w="279" w:type="dxa"/>
          </w:tcPr>
          <w:p w:rsidR="00545241" w:rsidRPr="008B62C1" w:rsidRDefault="00540B0E" w:rsidP="00795151">
            <w:pPr>
              <w:ind w:left="-163" w:right="-1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278" w:type="dxa"/>
          </w:tcPr>
          <w:p w:rsidR="00545241" w:rsidRPr="008B62C1" w:rsidRDefault="00540B0E" w:rsidP="00795151">
            <w:pPr>
              <w:ind w:left="-163" w:right="-1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45241" w:rsidRPr="008B62C1" w:rsidRDefault="00545241" w:rsidP="00795151">
            <w:pPr>
              <w:ind w:left="-148" w:right="-133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ind w:left="-153" w:right="-211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3"/>
          </w:tcPr>
          <w:p w:rsidR="00545241" w:rsidRPr="008B62C1" w:rsidRDefault="00545241" w:rsidP="00795151">
            <w:pPr>
              <w:ind w:left="-134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</w:tcPr>
          <w:p w:rsidR="00545241" w:rsidRPr="008B62C1" w:rsidRDefault="00545241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545241" w:rsidRPr="008B62C1" w:rsidRDefault="00545241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545241" w:rsidRPr="008B62C1" w:rsidRDefault="00545241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</w:tr>
      <w:tr w:rsidR="00545241" w:rsidRPr="005E4BC2" w:rsidTr="00617696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545241" w:rsidRPr="00545241" w:rsidRDefault="00545241" w:rsidP="00795151">
            <w:pPr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385" w:type="dxa"/>
            <w:gridSpan w:val="2"/>
            <w:tcBorders>
              <w:right w:val="single" w:sz="4" w:space="0" w:color="auto"/>
            </w:tcBorders>
          </w:tcPr>
          <w:p w:rsidR="00545241" w:rsidRPr="002418FF" w:rsidRDefault="00545241" w:rsidP="00795151">
            <w:r>
              <w:t>Бессонов  Иван</w:t>
            </w: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545241" w:rsidRPr="00A038A1" w:rsidRDefault="00545241" w:rsidP="00795151">
            <w:pPr>
              <w:tabs>
                <w:tab w:val="left" w:pos="2064"/>
              </w:tabs>
              <w:ind w:right="-80"/>
            </w:pPr>
          </w:p>
        </w:tc>
        <w:tc>
          <w:tcPr>
            <w:tcW w:w="261" w:type="dxa"/>
          </w:tcPr>
          <w:p w:rsidR="00545241" w:rsidRPr="00A038A1" w:rsidRDefault="00336696" w:rsidP="00795151">
            <w:pPr>
              <w:ind w:left="-124" w:right="-83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45241" w:rsidRPr="00A038A1" w:rsidRDefault="00336696" w:rsidP="00795151">
            <w:pPr>
              <w:ind w:left="-121" w:righ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358" w:type="dxa"/>
            <w:gridSpan w:val="2"/>
            <w:tcBorders>
              <w:left w:val="single" w:sz="8" w:space="0" w:color="auto"/>
            </w:tcBorders>
          </w:tcPr>
          <w:p w:rsidR="00545241" w:rsidRPr="00FB0179" w:rsidRDefault="00540B0E" w:rsidP="0079515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475" w:type="dxa"/>
          </w:tcPr>
          <w:p w:rsidR="00545241" w:rsidRPr="008B62C1" w:rsidRDefault="00540B0E" w:rsidP="00795151">
            <w:pPr>
              <w:ind w:left="-113" w:right="-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53:07</w:t>
            </w:r>
          </w:p>
        </w:tc>
        <w:tc>
          <w:tcPr>
            <w:tcW w:w="279" w:type="dxa"/>
          </w:tcPr>
          <w:p w:rsidR="00545241" w:rsidRPr="008B62C1" w:rsidRDefault="00540B0E" w:rsidP="00795151">
            <w:pPr>
              <w:ind w:left="-163" w:right="-1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278" w:type="dxa"/>
          </w:tcPr>
          <w:p w:rsidR="00545241" w:rsidRPr="008B62C1" w:rsidRDefault="00540B0E" w:rsidP="00795151">
            <w:pPr>
              <w:ind w:left="-163" w:right="-1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45241" w:rsidRPr="008B62C1" w:rsidRDefault="00545241" w:rsidP="00795151">
            <w:pPr>
              <w:ind w:left="-148" w:right="-133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ind w:left="-153" w:right="-211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3"/>
          </w:tcPr>
          <w:p w:rsidR="00545241" w:rsidRPr="008B62C1" w:rsidRDefault="00545241" w:rsidP="00795151">
            <w:pPr>
              <w:ind w:left="-134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</w:tcPr>
          <w:p w:rsidR="00545241" w:rsidRPr="008B62C1" w:rsidRDefault="00545241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545241" w:rsidRPr="008B62C1" w:rsidRDefault="00545241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545241" w:rsidRPr="008B62C1" w:rsidRDefault="00545241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</w:tr>
      <w:tr w:rsidR="00545241" w:rsidRPr="005E4BC2" w:rsidTr="00617696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545241" w:rsidRPr="00545241" w:rsidRDefault="00545241" w:rsidP="00795151">
            <w:pPr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385" w:type="dxa"/>
            <w:gridSpan w:val="2"/>
            <w:tcBorders>
              <w:right w:val="single" w:sz="4" w:space="0" w:color="auto"/>
            </w:tcBorders>
          </w:tcPr>
          <w:p w:rsidR="00545241" w:rsidRPr="002418FF" w:rsidRDefault="00545241" w:rsidP="00795151">
            <w:r>
              <w:t>Мовчан Даниил</w:t>
            </w: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545241" w:rsidRPr="00A038A1" w:rsidRDefault="00545241" w:rsidP="00795151">
            <w:pPr>
              <w:tabs>
                <w:tab w:val="left" w:pos="2064"/>
              </w:tabs>
              <w:ind w:right="-80"/>
            </w:pPr>
          </w:p>
        </w:tc>
        <w:tc>
          <w:tcPr>
            <w:tcW w:w="261" w:type="dxa"/>
          </w:tcPr>
          <w:p w:rsidR="00545241" w:rsidRPr="00A038A1" w:rsidRDefault="00336696" w:rsidP="00795151">
            <w:pPr>
              <w:ind w:left="-124" w:right="-83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45241" w:rsidRPr="00A038A1" w:rsidRDefault="00336696" w:rsidP="00795151">
            <w:pPr>
              <w:ind w:left="-121" w:righ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358" w:type="dxa"/>
            <w:gridSpan w:val="2"/>
            <w:tcBorders>
              <w:left w:val="single" w:sz="8" w:space="0" w:color="auto"/>
            </w:tcBorders>
          </w:tcPr>
          <w:p w:rsidR="00545241" w:rsidRPr="008B62C1" w:rsidRDefault="00540B0E" w:rsidP="007951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75" w:type="dxa"/>
          </w:tcPr>
          <w:p w:rsidR="00545241" w:rsidRPr="008B62C1" w:rsidRDefault="00540B0E" w:rsidP="00795151">
            <w:pPr>
              <w:ind w:left="-113" w:right="-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58:38</w:t>
            </w:r>
          </w:p>
        </w:tc>
        <w:tc>
          <w:tcPr>
            <w:tcW w:w="279" w:type="dxa"/>
          </w:tcPr>
          <w:p w:rsidR="00545241" w:rsidRPr="008B62C1" w:rsidRDefault="00540B0E" w:rsidP="00795151">
            <w:pPr>
              <w:ind w:left="-163" w:right="-1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78" w:type="dxa"/>
          </w:tcPr>
          <w:p w:rsidR="00545241" w:rsidRPr="008B62C1" w:rsidRDefault="00540B0E" w:rsidP="00795151">
            <w:pPr>
              <w:ind w:left="-163" w:right="-1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45241" w:rsidRPr="008B62C1" w:rsidRDefault="00545241" w:rsidP="00795151">
            <w:pPr>
              <w:ind w:left="-148" w:right="-133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ind w:left="-153" w:right="-211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3"/>
          </w:tcPr>
          <w:p w:rsidR="00545241" w:rsidRPr="008B62C1" w:rsidRDefault="00545241" w:rsidP="00795151">
            <w:pPr>
              <w:ind w:left="-134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</w:tcPr>
          <w:p w:rsidR="00545241" w:rsidRPr="008B62C1" w:rsidRDefault="00545241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545241" w:rsidRPr="008B62C1" w:rsidRDefault="00545241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545241" w:rsidRPr="008B62C1" w:rsidRDefault="00545241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</w:tr>
      <w:tr w:rsidR="00545241" w:rsidRPr="005E4BC2" w:rsidTr="00617696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545241" w:rsidRPr="00545241" w:rsidRDefault="00545241" w:rsidP="00795151">
            <w:pPr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2385" w:type="dxa"/>
            <w:gridSpan w:val="2"/>
            <w:tcBorders>
              <w:right w:val="single" w:sz="4" w:space="0" w:color="auto"/>
            </w:tcBorders>
          </w:tcPr>
          <w:p w:rsidR="00545241" w:rsidRPr="002418FF" w:rsidRDefault="00545241" w:rsidP="00795151">
            <w:proofErr w:type="spellStart"/>
            <w:r>
              <w:t>Дзицоев</w:t>
            </w:r>
            <w:proofErr w:type="spellEnd"/>
            <w:r>
              <w:t xml:space="preserve"> Марат</w:t>
            </w: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545241" w:rsidRPr="00A038A1" w:rsidRDefault="00545241" w:rsidP="00795151">
            <w:pPr>
              <w:ind w:right="-80"/>
            </w:pPr>
          </w:p>
        </w:tc>
        <w:tc>
          <w:tcPr>
            <w:tcW w:w="261" w:type="dxa"/>
          </w:tcPr>
          <w:p w:rsidR="00545241" w:rsidRPr="00A038A1" w:rsidRDefault="00336696" w:rsidP="00795151">
            <w:pPr>
              <w:ind w:left="-124" w:right="-83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45241" w:rsidRPr="00A038A1" w:rsidRDefault="00336696" w:rsidP="00795151">
            <w:pPr>
              <w:ind w:left="-121" w:righ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358" w:type="dxa"/>
            <w:gridSpan w:val="2"/>
            <w:tcBorders>
              <w:left w:val="single" w:sz="8" w:space="0" w:color="auto"/>
            </w:tcBorders>
          </w:tcPr>
          <w:p w:rsidR="00545241" w:rsidRPr="008B62C1" w:rsidRDefault="00540B0E" w:rsidP="007951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75" w:type="dxa"/>
          </w:tcPr>
          <w:p w:rsidR="00545241" w:rsidRPr="008B62C1" w:rsidRDefault="00540B0E" w:rsidP="00795151">
            <w:pPr>
              <w:ind w:left="-113" w:right="-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59:56</w:t>
            </w:r>
          </w:p>
        </w:tc>
        <w:tc>
          <w:tcPr>
            <w:tcW w:w="279" w:type="dxa"/>
          </w:tcPr>
          <w:p w:rsidR="00545241" w:rsidRPr="008B62C1" w:rsidRDefault="00540B0E" w:rsidP="00795151">
            <w:pPr>
              <w:ind w:left="-163" w:right="-1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278" w:type="dxa"/>
          </w:tcPr>
          <w:p w:rsidR="00545241" w:rsidRPr="008B62C1" w:rsidRDefault="00545241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45241" w:rsidRPr="008B62C1" w:rsidRDefault="00545241" w:rsidP="00795151">
            <w:pPr>
              <w:ind w:left="-148" w:right="-133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ind w:left="-153" w:right="-211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3"/>
          </w:tcPr>
          <w:p w:rsidR="00545241" w:rsidRPr="008B62C1" w:rsidRDefault="00545241" w:rsidP="00795151">
            <w:pPr>
              <w:ind w:left="-134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</w:tcPr>
          <w:p w:rsidR="00545241" w:rsidRPr="008B62C1" w:rsidRDefault="00545241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545241" w:rsidRPr="008B62C1" w:rsidRDefault="00545241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545241" w:rsidRPr="008B62C1" w:rsidRDefault="00545241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</w:tr>
      <w:tr w:rsidR="00545241" w:rsidRPr="005E4BC2" w:rsidTr="00617696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545241" w:rsidRPr="00545241" w:rsidRDefault="00545241" w:rsidP="00795151">
            <w:pPr>
              <w:rPr>
                <w:sz w:val="20"/>
              </w:rPr>
            </w:pPr>
          </w:p>
        </w:tc>
        <w:tc>
          <w:tcPr>
            <w:tcW w:w="2385" w:type="dxa"/>
            <w:gridSpan w:val="2"/>
            <w:tcBorders>
              <w:right w:val="single" w:sz="4" w:space="0" w:color="auto"/>
            </w:tcBorders>
          </w:tcPr>
          <w:p w:rsidR="00545241" w:rsidRPr="002418FF" w:rsidRDefault="00545241" w:rsidP="00795151"/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545241" w:rsidRPr="00A038A1" w:rsidRDefault="00545241" w:rsidP="00795151">
            <w:pPr>
              <w:tabs>
                <w:tab w:val="left" w:pos="2064"/>
              </w:tabs>
              <w:ind w:right="-80"/>
            </w:pPr>
          </w:p>
        </w:tc>
        <w:tc>
          <w:tcPr>
            <w:tcW w:w="261" w:type="dxa"/>
          </w:tcPr>
          <w:p w:rsidR="00545241" w:rsidRPr="00A038A1" w:rsidRDefault="00545241" w:rsidP="00795151">
            <w:pPr>
              <w:ind w:left="-124" w:right="-83"/>
              <w:jc w:val="center"/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45241" w:rsidRPr="00A038A1" w:rsidRDefault="00545241" w:rsidP="00795151">
            <w:pPr>
              <w:ind w:left="-121"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</w:tcPr>
          <w:p w:rsidR="00545241" w:rsidRPr="008B62C1" w:rsidRDefault="00545241" w:rsidP="00795151">
            <w:pPr>
              <w:ind w:left="-113" w:right="-4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45241" w:rsidRPr="008B62C1" w:rsidRDefault="00545241" w:rsidP="00795151">
            <w:pPr>
              <w:ind w:left="-148" w:right="-133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ind w:left="-153" w:right="-211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3"/>
          </w:tcPr>
          <w:p w:rsidR="00545241" w:rsidRPr="008B62C1" w:rsidRDefault="00545241" w:rsidP="00795151">
            <w:pPr>
              <w:ind w:left="-134" w:right="-102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</w:tcPr>
          <w:p w:rsidR="00545241" w:rsidRPr="008B62C1" w:rsidRDefault="00545241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545241" w:rsidRPr="008B62C1" w:rsidRDefault="00545241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545241" w:rsidRPr="008B62C1" w:rsidRDefault="00545241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</w:tr>
      <w:tr w:rsidR="00545241" w:rsidRPr="005E4BC2" w:rsidTr="00617696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545241" w:rsidRPr="00545241" w:rsidRDefault="00545241" w:rsidP="00795151">
            <w:pPr>
              <w:ind w:left="-102" w:right="-142"/>
              <w:jc w:val="center"/>
              <w:rPr>
                <w:sz w:val="20"/>
              </w:rPr>
            </w:pPr>
          </w:p>
        </w:tc>
        <w:tc>
          <w:tcPr>
            <w:tcW w:w="2385" w:type="dxa"/>
            <w:gridSpan w:val="2"/>
            <w:tcBorders>
              <w:right w:val="single" w:sz="4" w:space="0" w:color="auto"/>
            </w:tcBorders>
          </w:tcPr>
          <w:p w:rsidR="00545241" w:rsidRPr="00A038A1" w:rsidRDefault="00545241" w:rsidP="00795151">
            <w:pPr>
              <w:tabs>
                <w:tab w:val="left" w:pos="2064"/>
              </w:tabs>
              <w:ind w:right="-80"/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545241" w:rsidRPr="00A038A1" w:rsidRDefault="00545241" w:rsidP="00795151">
            <w:pPr>
              <w:tabs>
                <w:tab w:val="left" w:pos="2064"/>
              </w:tabs>
              <w:ind w:right="-80"/>
            </w:pPr>
          </w:p>
        </w:tc>
        <w:tc>
          <w:tcPr>
            <w:tcW w:w="261" w:type="dxa"/>
          </w:tcPr>
          <w:p w:rsidR="00545241" w:rsidRPr="00A038A1" w:rsidRDefault="00545241" w:rsidP="00795151">
            <w:pPr>
              <w:ind w:left="-124" w:right="-83"/>
              <w:jc w:val="center"/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45241" w:rsidRPr="00A038A1" w:rsidRDefault="00545241" w:rsidP="00795151">
            <w:pPr>
              <w:ind w:left="-121"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</w:tcPr>
          <w:p w:rsidR="00545241" w:rsidRPr="008B62C1" w:rsidRDefault="00545241" w:rsidP="00795151">
            <w:pPr>
              <w:ind w:left="-113" w:right="-4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45241" w:rsidRPr="008B62C1" w:rsidRDefault="00545241" w:rsidP="00795151">
            <w:pPr>
              <w:ind w:left="-148" w:right="-133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ind w:left="-153" w:right="-211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3"/>
          </w:tcPr>
          <w:p w:rsidR="00545241" w:rsidRPr="008B62C1" w:rsidRDefault="00545241" w:rsidP="00795151">
            <w:pPr>
              <w:ind w:left="-130" w:right="-8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</w:tcPr>
          <w:p w:rsidR="00545241" w:rsidRPr="008B62C1" w:rsidRDefault="00545241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545241" w:rsidRPr="008B62C1" w:rsidRDefault="00545241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545241" w:rsidRPr="008B62C1" w:rsidRDefault="00545241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</w:tr>
      <w:tr w:rsidR="00545241" w:rsidRPr="005E4BC2" w:rsidTr="00617696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545241" w:rsidRPr="00545241" w:rsidRDefault="00545241" w:rsidP="00795151">
            <w:pPr>
              <w:ind w:left="-102" w:right="-142"/>
              <w:jc w:val="center"/>
              <w:rPr>
                <w:sz w:val="20"/>
              </w:rPr>
            </w:pPr>
          </w:p>
        </w:tc>
        <w:tc>
          <w:tcPr>
            <w:tcW w:w="2385" w:type="dxa"/>
            <w:gridSpan w:val="2"/>
            <w:tcBorders>
              <w:right w:val="single" w:sz="4" w:space="0" w:color="auto"/>
            </w:tcBorders>
          </w:tcPr>
          <w:p w:rsidR="00545241" w:rsidRPr="00A038A1" w:rsidRDefault="00545241" w:rsidP="00795151">
            <w:pPr>
              <w:tabs>
                <w:tab w:val="left" w:pos="2064"/>
              </w:tabs>
              <w:ind w:right="-80"/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545241" w:rsidRPr="00A038A1" w:rsidRDefault="00545241" w:rsidP="00795151">
            <w:pPr>
              <w:tabs>
                <w:tab w:val="left" w:pos="2064"/>
              </w:tabs>
              <w:ind w:right="-80"/>
            </w:pPr>
          </w:p>
        </w:tc>
        <w:tc>
          <w:tcPr>
            <w:tcW w:w="261" w:type="dxa"/>
          </w:tcPr>
          <w:p w:rsidR="00545241" w:rsidRPr="00A038A1" w:rsidRDefault="00545241" w:rsidP="00795151">
            <w:pPr>
              <w:ind w:left="-124" w:right="-83"/>
              <w:jc w:val="center"/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45241" w:rsidRPr="00A038A1" w:rsidRDefault="00545241" w:rsidP="00795151">
            <w:pPr>
              <w:ind w:left="-121"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</w:tcPr>
          <w:p w:rsidR="00545241" w:rsidRPr="008B62C1" w:rsidRDefault="00545241" w:rsidP="00795151">
            <w:pPr>
              <w:ind w:left="-113" w:right="-4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45241" w:rsidRPr="008B62C1" w:rsidRDefault="00545241" w:rsidP="00795151">
            <w:pPr>
              <w:ind w:left="-148" w:right="-133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ind w:left="-153" w:right="-211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3"/>
          </w:tcPr>
          <w:p w:rsidR="00545241" w:rsidRPr="008B62C1" w:rsidRDefault="00545241" w:rsidP="00795151">
            <w:pPr>
              <w:ind w:left="-130" w:right="-8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</w:tcPr>
          <w:p w:rsidR="00545241" w:rsidRPr="008B62C1" w:rsidRDefault="00545241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545241" w:rsidRPr="008B62C1" w:rsidRDefault="00545241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545241" w:rsidRPr="008B62C1" w:rsidRDefault="00545241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</w:tr>
      <w:tr w:rsidR="00545241" w:rsidRPr="005E4BC2" w:rsidTr="00617696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545241" w:rsidRPr="00545241" w:rsidRDefault="00545241" w:rsidP="00795151">
            <w:pPr>
              <w:ind w:left="-102" w:right="-142"/>
              <w:jc w:val="center"/>
              <w:rPr>
                <w:sz w:val="20"/>
              </w:rPr>
            </w:pPr>
          </w:p>
        </w:tc>
        <w:tc>
          <w:tcPr>
            <w:tcW w:w="2385" w:type="dxa"/>
            <w:gridSpan w:val="2"/>
            <w:tcBorders>
              <w:right w:val="single" w:sz="4" w:space="0" w:color="auto"/>
            </w:tcBorders>
          </w:tcPr>
          <w:p w:rsidR="00545241" w:rsidRPr="0064401F" w:rsidRDefault="00545241" w:rsidP="00795151">
            <w:pPr>
              <w:ind w:right="-80"/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545241" w:rsidRPr="003F7B74" w:rsidRDefault="00545241" w:rsidP="00795151">
            <w:pPr>
              <w:ind w:right="-80"/>
            </w:pPr>
          </w:p>
        </w:tc>
        <w:tc>
          <w:tcPr>
            <w:tcW w:w="261" w:type="dxa"/>
          </w:tcPr>
          <w:p w:rsidR="00545241" w:rsidRPr="0064401F" w:rsidRDefault="00545241" w:rsidP="00795151">
            <w:pPr>
              <w:ind w:left="-124" w:right="-83"/>
              <w:jc w:val="center"/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45241" w:rsidRPr="003F7B74" w:rsidRDefault="00545241" w:rsidP="00795151">
            <w:pPr>
              <w:ind w:left="-121"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</w:tcPr>
          <w:p w:rsidR="00545241" w:rsidRPr="008B62C1" w:rsidRDefault="00545241" w:rsidP="00795151">
            <w:pPr>
              <w:ind w:left="-113" w:right="-4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163" w:right="-18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ind w:left="-153" w:right="-211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3"/>
          </w:tcPr>
          <w:p w:rsidR="00545241" w:rsidRPr="008B62C1" w:rsidRDefault="00545241" w:rsidP="00795151">
            <w:pPr>
              <w:ind w:left="-130" w:right="-8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</w:tcPr>
          <w:p w:rsidR="00545241" w:rsidRPr="008B62C1" w:rsidRDefault="00545241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545241" w:rsidRPr="008B62C1" w:rsidRDefault="00545241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545241" w:rsidRPr="008B62C1" w:rsidRDefault="00545241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</w:tr>
      <w:tr w:rsidR="00545241" w:rsidRPr="005E4BC2" w:rsidTr="00617696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545241" w:rsidRPr="00545241" w:rsidRDefault="00545241" w:rsidP="00795151">
            <w:pPr>
              <w:ind w:left="-102" w:right="-142"/>
              <w:jc w:val="center"/>
              <w:rPr>
                <w:sz w:val="20"/>
              </w:rPr>
            </w:pPr>
          </w:p>
        </w:tc>
        <w:tc>
          <w:tcPr>
            <w:tcW w:w="2385" w:type="dxa"/>
            <w:gridSpan w:val="2"/>
            <w:tcBorders>
              <w:right w:val="single" w:sz="4" w:space="0" w:color="auto"/>
            </w:tcBorders>
          </w:tcPr>
          <w:p w:rsidR="00545241" w:rsidRPr="0064401F" w:rsidRDefault="00545241" w:rsidP="00795151">
            <w:pPr>
              <w:ind w:right="-80"/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545241" w:rsidRPr="003F7B74" w:rsidRDefault="00545241" w:rsidP="00795151">
            <w:pPr>
              <w:ind w:right="-80"/>
            </w:pPr>
          </w:p>
        </w:tc>
        <w:tc>
          <w:tcPr>
            <w:tcW w:w="261" w:type="dxa"/>
          </w:tcPr>
          <w:p w:rsidR="00545241" w:rsidRPr="0064401F" w:rsidRDefault="00545241" w:rsidP="00795151">
            <w:pPr>
              <w:ind w:left="-124" w:right="-83"/>
              <w:jc w:val="center"/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45241" w:rsidRPr="003F7B74" w:rsidRDefault="00545241" w:rsidP="00795151">
            <w:pPr>
              <w:ind w:left="-121"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</w:tcPr>
          <w:p w:rsidR="00545241" w:rsidRPr="008B62C1" w:rsidRDefault="00545241" w:rsidP="00795151">
            <w:pPr>
              <w:ind w:left="-113" w:right="-4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ind w:left="-153" w:right="-211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3"/>
          </w:tcPr>
          <w:p w:rsidR="00545241" w:rsidRPr="008B62C1" w:rsidRDefault="00545241" w:rsidP="00795151">
            <w:pPr>
              <w:ind w:left="-130" w:right="-8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</w:tcPr>
          <w:p w:rsidR="00545241" w:rsidRPr="008B62C1" w:rsidRDefault="00545241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545241" w:rsidRPr="008B62C1" w:rsidRDefault="00545241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545241" w:rsidRPr="008B62C1" w:rsidRDefault="00545241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</w:tr>
      <w:tr w:rsidR="00545241" w:rsidRPr="005E4BC2" w:rsidTr="00617696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545241" w:rsidRPr="00545241" w:rsidRDefault="00545241" w:rsidP="00795151">
            <w:pPr>
              <w:ind w:left="-102" w:right="-142"/>
              <w:jc w:val="center"/>
              <w:rPr>
                <w:sz w:val="20"/>
              </w:rPr>
            </w:pPr>
          </w:p>
        </w:tc>
        <w:tc>
          <w:tcPr>
            <w:tcW w:w="2385" w:type="dxa"/>
            <w:gridSpan w:val="2"/>
            <w:tcBorders>
              <w:right w:val="single" w:sz="4" w:space="0" w:color="auto"/>
            </w:tcBorders>
          </w:tcPr>
          <w:p w:rsidR="00545241" w:rsidRPr="0064401F" w:rsidRDefault="00545241" w:rsidP="00795151">
            <w:pPr>
              <w:tabs>
                <w:tab w:val="left" w:pos="2064"/>
              </w:tabs>
              <w:ind w:right="-80"/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545241" w:rsidRPr="003F7B74" w:rsidRDefault="00545241" w:rsidP="00795151">
            <w:pPr>
              <w:tabs>
                <w:tab w:val="left" w:pos="2064"/>
              </w:tabs>
              <w:ind w:right="-80"/>
            </w:pPr>
          </w:p>
        </w:tc>
        <w:tc>
          <w:tcPr>
            <w:tcW w:w="261" w:type="dxa"/>
          </w:tcPr>
          <w:p w:rsidR="00545241" w:rsidRPr="0064401F" w:rsidRDefault="00545241" w:rsidP="00795151">
            <w:pPr>
              <w:ind w:left="-124" w:right="-83"/>
              <w:jc w:val="center"/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45241" w:rsidRPr="003F7B74" w:rsidRDefault="00545241" w:rsidP="00795151">
            <w:pPr>
              <w:ind w:left="-121"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</w:tcPr>
          <w:p w:rsidR="00545241" w:rsidRPr="008B62C1" w:rsidRDefault="00545241" w:rsidP="00795151">
            <w:pPr>
              <w:ind w:left="-113" w:right="-4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ind w:left="-153" w:right="-211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3"/>
          </w:tcPr>
          <w:p w:rsidR="00545241" w:rsidRPr="008B62C1" w:rsidRDefault="00545241" w:rsidP="00795151">
            <w:pPr>
              <w:ind w:left="-130" w:right="-8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</w:tcPr>
          <w:p w:rsidR="00545241" w:rsidRPr="008B62C1" w:rsidRDefault="00545241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545241" w:rsidRPr="008B62C1" w:rsidRDefault="00545241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545241" w:rsidRPr="008B62C1" w:rsidRDefault="00545241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</w:tr>
      <w:tr w:rsidR="00545241" w:rsidRPr="005E4BC2" w:rsidTr="00617696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545241" w:rsidRPr="00545241" w:rsidRDefault="00545241" w:rsidP="00795151">
            <w:pPr>
              <w:ind w:left="-102" w:right="-142"/>
              <w:jc w:val="center"/>
              <w:rPr>
                <w:sz w:val="20"/>
              </w:rPr>
            </w:pPr>
          </w:p>
        </w:tc>
        <w:tc>
          <w:tcPr>
            <w:tcW w:w="2385" w:type="dxa"/>
            <w:gridSpan w:val="2"/>
            <w:tcBorders>
              <w:right w:val="single" w:sz="4" w:space="0" w:color="auto"/>
            </w:tcBorders>
          </w:tcPr>
          <w:p w:rsidR="00545241" w:rsidRPr="0064401F" w:rsidRDefault="00545241" w:rsidP="00795151">
            <w:pPr>
              <w:tabs>
                <w:tab w:val="left" w:pos="2064"/>
              </w:tabs>
              <w:ind w:right="-80"/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545241" w:rsidRPr="003F7B74" w:rsidRDefault="00545241" w:rsidP="00795151">
            <w:pPr>
              <w:tabs>
                <w:tab w:val="left" w:pos="2064"/>
              </w:tabs>
              <w:ind w:right="-80"/>
            </w:pPr>
          </w:p>
        </w:tc>
        <w:tc>
          <w:tcPr>
            <w:tcW w:w="261" w:type="dxa"/>
          </w:tcPr>
          <w:p w:rsidR="00545241" w:rsidRPr="0064401F" w:rsidRDefault="00545241" w:rsidP="00795151">
            <w:pPr>
              <w:ind w:left="-124" w:right="-83"/>
              <w:jc w:val="center"/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45241" w:rsidRPr="003F7B74" w:rsidRDefault="00545241" w:rsidP="00795151">
            <w:pPr>
              <w:ind w:left="-121"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</w:tcPr>
          <w:p w:rsidR="00545241" w:rsidRPr="008B62C1" w:rsidRDefault="00545241" w:rsidP="00795151">
            <w:pPr>
              <w:ind w:left="-113" w:right="-4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ind w:left="-153" w:right="-211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3"/>
          </w:tcPr>
          <w:p w:rsidR="00545241" w:rsidRPr="008B62C1" w:rsidRDefault="00545241" w:rsidP="00795151">
            <w:pPr>
              <w:ind w:left="-130" w:right="-8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</w:tcPr>
          <w:p w:rsidR="00545241" w:rsidRPr="008B62C1" w:rsidRDefault="00545241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545241" w:rsidRPr="008B62C1" w:rsidRDefault="00545241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545241" w:rsidRPr="008B62C1" w:rsidRDefault="00545241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</w:tr>
      <w:tr w:rsidR="00545241" w:rsidRPr="005E4BC2" w:rsidTr="00617696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</w:tcBorders>
          </w:tcPr>
          <w:p w:rsidR="00545241" w:rsidRPr="00545241" w:rsidRDefault="00545241" w:rsidP="00795151">
            <w:pPr>
              <w:ind w:left="-102" w:right="-142"/>
              <w:jc w:val="center"/>
              <w:rPr>
                <w:sz w:val="20"/>
              </w:rPr>
            </w:pPr>
          </w:p>
        </w:tc>
        <w:tc>
          <w:tcPr>
            <w:tcW w:w="2385" w:type="dxa"/>
            <w:gridSpan w:val="2"/>
            <w:tcBorders>
              <w:right w:val="single" w:sz="4" w:space="0" w:color="auto"/>
            </w:tcBorders>
          </w:tcPr>
          <w:p w:rsidR="00545241" w:rsidRPr="0064401F" w:rsidRDefault="00545241" w:rsidP="00795151">
            <w:pPr>
              <w:tabs>
                <w:tab w:val="left" w:pos="2064"/>
              </w:tabs>
              <w:ind w:right="-80"/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545241" w:rsidRPr="003F7B74" w:rsidRDefault="00545241" w:rsidP="00795151">
            <w:pPr>
              <w:tabs>
                <w:tab w:val="left" w:pos="2064"/>
              </w:tabs>
              <w:ind w:right="-80"/>
            </w:pPr>
          </w:p>
        </w:tc>
        <w:tc>
          <w:tcPr>
            <w:tcW w:w="261" w:type="dxa"/>
          </w:tcPr>
          <w:p w:rsidR="00545241" w:rsidRPr="0064401F" w:rsidRDefault="00545241" w:rsidP="00795151">
            <w:pPr>
              <w:ind w:left="-124" w:right="-83"/>
              <w:jc w:val="center"/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545241" w:rsidRPr="003F7B74" w:rsidRDefault="00545241" w:rsidP="00795151">
            <w:pPr>
              <w:ind w:left="-121"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</w:tcPr>
          <w:p w:rsidR="00545241" w:rsidRPr="008B62C1" w:rsidRDefault="00545241" w:rsidP="00795151">
            <w:pPr>
              <w:ind w:left="-113" w:right="-4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right w:val="single" w:sz="8" w:space="0" w:color="auto"/>
            </w:tcBorders>
          </w:tcPr>
          <w:p w:rsidR="00545241" w:rsidRPr="008B62C1" w:rsidRDefault="00545241" w:rsidP="00795151">
            <w:pPr>
              <w:ind w:left="-71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</w:tcBorders>
          </w:tcPr>
          <w:p w:rsidR="00545241" w:rsidRPr="008B62C1" w:rsidRDefault="00545241" w:rsidP="00795151">
            <w:pPr>
              <w:ind w:left="-153" w:right="-211"/>
              <w:rPr>
                <w:sz w:val="14"/>
                <w:szCs w:val="14"/>
              </w:rPr>
            </w:pPr>
          </w:p>
        </w:tc>
        <w:tc>
          <w:tcPr>
            <w:tcW w:w="279" w:type="dxa"/>
          </w:tcPr>
          <w:p w:rsidR="00545241" w:rsidRPr="008B62C1" w:rsidRDefault="00545241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3"/>
          </w:tcPr>
          <w:p w:rsidR="00545241" w:rsidRPr="008B62C1" w:rsidRDefault="00545241" w:rsidP="00795151">
            <w:pPr>
              <w:ind w:left="-130" w:right="-8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</w:tcPr>
          <w:p w:rsidR="00545241" w:rsidRPr="008B62C1" w:rsidRDefault="00545241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545241" w:rsidRPr="008B62C1" w:rsidRDefault="00545241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</w:tcPr>
          <w:p w:rsidR="00545241" w:rsidRPr="008B62C1" w:rsidRDefault="00545241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</w:tr>
      <w:tr w:rsidR="00545241" w:rsidRPr="005E4BC2" w:rsidTr="00617696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426" w:type="dxa"/>
            <w:tcBorders>
              <w:left w:val="single" w:sz="8" w:space="0" w:color="auto"/>
              <w:bottom w:val="single" w:sz="8" w:space="0" w:color="000000" w:themeColor="text1"/>
            </w:tcBorders>
          </w:tcPr>
          <w:p w:rsidR="00545241" w:rsidRPr="00545241" w:rsidRDefault="00545241" w:rsidP="00795151">
            <w:pPr>
              <w:ind w:left="-102" w:right="-142"/>
              <w:jc w:val="center"/>
              <w:rPr>
                <w:sz w:val="20"/>
              </w:rPr>
            </w:pPr>
          </w:p>
        </w:tc>
        <w:tc>
          <w:tcPr>
            <w:tcW w:w="2385" w:type="dxa"/>
            <w:gridSpan w:val="2"/>
            <w:tcBorders>
              <w:bottom w:val="single" w:sz="8" w:space="0" w:color="000000" w:themeColor="text1"/>
              <w:right w:val="single" w:sz="4" w:space="0" w:color="auto"/>
            </w:tcBorders>
          </w:tcPr>
          <w:p w:rsidR="00545241" w:rsidRPr="0064401F" w:rsidRDefault="00545241" w:rsidP="00795151">
            <w:pPr>
              <w:tabs>
                <w:tab w:val="left" w:pos="2064"/>
              </w:tabs>
              <w:ind w:right="-80"/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  <w:bottom w:val="single" w:sz="8" w:space="0" w:color="000000" w:themeColor="text1"/>
            </w:tcBorders>
          </w:tcPr>
          <w:p w:rsidR="00545241" w:rsidRPr="00C05F67" w:rsidRDefault="00545241" w:rsidP="00795151">
            <w:pPr>
              <w:tabs>
                <w:tab w:val="left" w:pos="2064"/>
              </w:tabs>
              <w:ind w:right="-80"/>
              <w:rPr>
                <w:b/>
              </w:rPr>
            </w:pPr>
          </w:p>
        </w:tc>
        <w:tc>
          <w:tcPr>
            <w:tcW w:w="261" w:type="dxa"/>
            <w:tcBorders>
              <w:bottom w:val="single" w:sz="8" w:space="0" w:color="000000" w:themeColor="text1"/>
            </w:tcBorders>
          </w:tcPr>
          <w:p w:rsidR="00545241" w:rsidRPr="0064401F" w:rsidRDefault="00545241" w:rsidP="00795151">
            <w:pPr>
              <w:ind w:left="-124" w:right="-83"/>
            </w:pPr>
          </w:p>
        </w:tc>
        <w:tc>
          <w:tcPr>
            <w:tcW w:w="224" w:type="dxa"/>
            <w:tcBorders>
              <w:bottom w:val="single" w:sz="8" w:space="0" w:color="000000" w:themeColor="text1"/>
              <w:right w:val="single" w:sz="8" w:space="0" w:color="auto"/>
            </w:tcBorders>
          </w:tcPr>
          <w:p w:rsidR="00545241" w:rsidRPr="003F7B74" w:rsidRDefault="00545241" w:rsidP="00795151">
            <w:pPr>
              <w:ind w:left="-121"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left w:val="single" w:sz="8" w:space="0" w:color="auto"/>
              <w:bottom w:val="single" w:sz="8" w:space="0" w:color="000000" w:themeColor="text1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5" w:type="dxa"/>
            <w:tcBorders>
              <w:bottom w:val="single" w:sz="8" w:space="0" w:color="000000" w:themeColor="text1"/>
            </w:tcBorders>
          </w:tcPr>
          <w:p w:rsidR="00545241" w:rsidRPr="008B62C1" w:rsidRDefault="00545241" w:rsidP="00795151">
            <w:pPr>
              <w:ind w:left="-113" w:right="-41"/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000000" w:themeColor="text1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000000" w:themeColor="text1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000000" w:themeColor="text1"/>
              <w:righ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000000" w:themeColor="text1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000000" w:themeColor="text1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000000" w:themeColor="text1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000000" w:themeColor="text1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000000" w:themeColor="text1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000000" w:themeColor="text1"/>
              <w:righ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  <w:bottom w:val="single" w:sz="8" w:space="0" w:color="000000" w:themeColor="text1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000000" w:themeColor="text1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000000" w:themeColor="text1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000000" w:themeColor="text1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000000" w:themeColor="text1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bottom w:val="single" w:sz="8" w:space="0" w:color="000000" w:themeColor="text1"/>
              <w:right w:val="single" w:sz="8" w:space="0" w:color="auto"/>
            </w:tcBorders>
          </w:tcPr>
          <w:p w:rsidR="00545241" w:rsidRPr="008B62C1" w:rsidRDefault="00545241" w:rsidP="00795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single" w:sz="8" w:space="0" w:color="000000" w:themeColor="text1"/>
            </w:tcBorders>
          </w:tcPr>
          <w:p w:rsidR="00545241" w:rsidRPr="008B62C1" w:rsidRDefault="00545241" w:rsidP="00795151">
            <w:pPr>
              <w:ind w:left="-153" w:right="-211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000000" w:themeColor="text1"/>
            </w:tcBorders>
          </w:tcPr>
          <w:p w:rsidR="00545241" w:rsidRPr="008B62C1" w:rsidRDefault="00545241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3"/>
            <w:tcBorders>
              <w:bottom w:val="single" w:sz="8" w:space="0" w:color="000000" w:themeColor="text1"/>
            </w:tcBorders>
          </w:tcPr>
          <w:p w:rsidR="00545241" w:rsidRPr="008B62C1" w:rsidRDefault="00545241" w:rsidP="00795151">
            <w:pPr>
              <w:ind w:left="-130" w:right="-8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Borders>
              <w:bottom w:val="single" w:sz="8" w:space="0" w:color="000000" w:themeColor="text1"/>
            </w:tcBorders>
          </w:tcPr>
          <w:p w:rsidR="00545241" w:rsidRPr="008B62C1" w:rsidRDefault="00545241" w:rsidP="00795151">
            <w:pPr>
              <w:ind w:left="-134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000000" w:themeColor="text1"/>
            </w:tcBorders>
          </w:tcPr>
          <w:p w:rsidR="00545241" w:rsidRPr="008B62C1" w:rsidRDefault="00545241" w:rsidP="00795151">
            <w:pPr>
              <w:ind w:left="-153" w:right="-21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545241" w:rsidRPr="008B62C1" w:rsidRDefault="00545241" w:rsidP="00795151">
            <w:pPr>
              <w:ind w:left="-153" w:right="-211"/>
              <w:rPr>
                <w:sz w:val="14"/>
                <w:szCs w:val="14"/>
              </w:rPr>
            </w:pPr>
          </w:p>
        </w:tc>
      </w:tr>
      <w:tr w:rsidR="00545241" w:rsidRPr="005E4BC2" w:rsidTr="00376AE0">
        <w:trPr>
          <w:cantSplit/>
          <w:trHeight w:hRule="exact" w:val="310"/>
        </w:trPr>
        <w:tc>
          <w:tcPr>
            <w:tcW w:w="11341" w:type="dxa"/>
            <w:gridSpan w:val="37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545241" w:rsidRPr="00AE1707" w:rsidRDefault="00545241" w:rsidP="00795151">
            <w:pPr>
              <w:tabs>
                <w:tab w:val="left" w:pos="3404"/>
                <w:tab w:val="left" w:pos="7406"/>
              </w:tabs>
              <w:rPr>
                <w:b/>
                <w:i/>
                <w:sz w:val="16"/>
              </w:rPr>
            </w:pPr>
            <w:r w:rsidRPr="005E4BC2">
              <w:rPr>
                <w:b/>
                <w:sz w:val="16"/>
              </w:rPr>
              <w:t>Главный тренер</w:t>
            </w:r>
            <w:r w:rsidRPr="005E4BC2">
              <w:rPr>
                <w:b/>
              </w:rPr>
              <w:t xml:space="preserve">  </w:t>
            </w:r>
            <w:r w:rsidRPr="0052564F">
              <w:t xml:space="preserve">      </w:t>
            </w:r>
            <w:r w:rsidR="00376AE0">
              <w:t>Ярцев  Н.В.</w:t>
            </w:r>
            <w:r w:rsidRPr="0052564F">
              <w:t xml:space="preserve">  </w:t>
            </w:r>
            <w:r>
              <w:t xml:space="preserve">                          </w:t>
            </w:r>
            <w:r w:rsidRPr="0052564F">
              <w:t xml:space="preserve"> </w:t>
            </w:r>
            <w:r>
              <w:rPr>
                <w:b/>
              </w:rPr>
              <w:t xml:space="preserve">   </w:t>
            </w:r>
            <w:r w:rsidRPr="005E4BC2">
              <w:rPr>
                <w:b/>
                <w:sz w:val="16"/>
              </w:rPr>
              <w:t>Начальник команды</w:t>
            </w:r>
            <w:r w:rsidRPr="005E4BC2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</w:t>
            </w:r>
            <w:r w:rsidRPr="005E4BC2">
              <w:rPr>
                <w:b/>
              </w:rPr>
              <w:t xml:space="preserve">       </w:t>
            </w:r>
            <w:r>
              <w:rPr>
                <w:b/>
              </w:rPr>
              <w:t xml:space="preserve">         </w:t>
            </w:r>
            <w:r w:rsidRPr="005E4BC2">
              <w:rPr>
                <w:b/>
              </w:rPr>
              <w:t xml:space="preserve"> </w:t>
            </w:r>
            <w:r w:rsidRPr="005E4BC2">
              <w:rPr>
                <w:b/>
                <w:i/>
                <w:sz w:val="16"/>
              </w:rPr>
              <w:t>Подписи</w:t>
            </w:r>
          </w:p>
        </w:tc>
      </w:tr>
    </w:tbl>
    <w:p w:rsidR="00850E63" w:rsidRPr="005E4BC2" w:rsidRDefault="00850E63" w:rsidP="00850E63">
      <w:pPr>
        <w:pStyle w:val="af8"/>
        <w:ind w:left="0" w:firstLine="0"/>
        <w:rPr>
          <w:b/>
          <w:sz w:val="10"/>
        </w:rPr>
      </w:pPr>
    </w:p>
    <w:tbl>
      <w:tblPr>
        <w:tblW w:w="11341" w:type="dxa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425"/>
        <w:gridCol w:w="566"/>
        <w:gridCol w:w="568"/>
        <w:gridCol w:w="708"/>
        <w:gridCol w:w="993"/>
        <w:gridCol w:w="567"/>
        <w:gridCol w:w="592"/>
        <w:gridCol w:w="1432"/>
        <w:gridCol w:w="429"/>
        <w:gridCol w:w="429"/>
        <w:gridCol w:w="430"/>
        <w:gridCol w:w="432"/>
        <w:gridCol w:w="430"/>
        <w:gridCol w:w="571"/>
        <w:gridCol w:w="570"/>
        <w:gridCol w:w="287"/>
        <w:gridCol w:w="498"/>
        <w:gridCol w:w="278"/>
        <w:gridCol w:w="714"/>
      </w:tblGrid>
      <w:tr w:rsidR="00850E63" w:rsidTr="00795151">
        <w:trPr>
          <w:cantSplit/>
          <w:trHeight w:hRule="exact" w:val="219"/>
        </w:trPr>
        <w:tc>
          <w:tcPr>
            <w:tcW w:w="26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E63" w:rsidRDefault="00850E63" w:rsidP="007951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21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E63" w:rsidRDefault="00850E63" w:rsidP="007951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</w:tcPr>
          <w:p w:rsidR="00850E63" w:rsidRDefault="00850E63" w:rsidP="007951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:rsidR="00850E63" w:rsidRDefault="00850E63" w:rsidP="0079515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:rsidR="00850E63" w:rsidRDefault="00850E63" w:rsidP="0079515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:rsidR="00850E63" w:rsidRDefault="00850E63" w:rsidP="0079515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:rsidR="00850E63" w:rsidRDefault="00850E63" w:rsidP="0079515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</w:tcPr>
          <w:p w:rsidR="00850E63" w:rsidRDefault="00850E63" w:rsidP="0079515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28" w:type="dxa"/>
              <w:right w:w="28" w:type="dxa"/>
            </w:tcMar>
          </w:tcPr>
          <w:p w:rsidR="00850E63" w:rsidRDefault="00850E63" w:rsidP="00795151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:rsidR="00850E63" w:rsidRDefault="00850E63" w:rsidP="0079515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Нач.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</w:tcPr>
          <w:p w:rsidR="00850E63" w:rsidRDefault="00850E63" w:rsidP="00795151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850E63" w:rsidTr="00795151">
        <w:trPr>
          <w:cantSplit/>
          <w:trHeight w:hRule="exact" w:val="219"/>
        </w:trPr>
        <w:tc>
          <w:tcPr>
            <w:tcW w:w="422" w:type="dxa"/>
            <w:tcBorders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28" w:type="dxa"/>
              <w:right w:w="28" w:type="dxa"/>
            </w:tcMar>
          </w:tcPr>
          <w:p w:rsidR="00850E63" w:rsidRDefault="00850E63" w:rsidP="00795151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28" w:type="dxa"/>
              <w:right w:w="28" w:type="dxa"/>
            </w:tcMar>
          </w:tcPr>
          <w:p w:rsidR="00850E63" w:rsidRDefault="00850E63" w:rsidP="00795151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56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28" w:type="dxa"/>
              <w:right w:w="28" w:type="dxa"/>
            </w:tcMar>
          </w:tcPr>
          <w:p w:rsidR="00850E63" w:rsidRDefault="00850E63" w:rsidP="00795151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56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28" w:type="dxa"/>
              <w:right w:w="28" w:type="dxa"/>
            </w:tcMar>
          </w:tcPr>
          <w:p w:rsidR="00850E63" w:rsidRDefault="00850E63" w:rsidP="00795151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7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50E63" w:rsidRDefault="00850E63" w:rsidP="007951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Default="00850E63" w:rsidP="007951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3179BC" w:rsidRDefault="00850E63" w:rsidP="00795151">
            <w:pPr>
              <w:jc w:val="center"/>
              <w:rPr>
                <w:b/>
                <w:spacing w:val="-20"/>
                <w:sz w:val="16"/>
              </w:rPr>
            </w:pPr>
            <w:r w:rsidRPr="003179BC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59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850E63" w:rsidRPr="003179BC" w:rsidRDefault="00850E63" w:rsidP="00795151">
            <w:pPr>
              <w:jc w:val="center"/>
              <w:rPr>
                <w:b/>
                <w:spacing w:val="-20"/>
                <w:sz w:val="14"/>
              </w:rPr>
            </w:pPr>
            <w:r w:rsidRPr="003179BC">
              <w:rPr>
                <w:b/>
                <w:spacing w:val="-20"/>
                <w:sz w:val="16"/>
              </w:rPr>
              <w:t>«</w:t>
            </w:r>
            <w:proofErr w:type="gramStart"/>
            <w:r w:rsidRPr="003179BC">
              <w:rPr>
                <w:b/>
                <w:spacing w:val="-20"/>
                <w:sz w:val="16"/>
              </w:rPr>
              <w:t>Б</w:t>
            </w:r>
            <w:proofErr w:type="gramEnd"/>
            <w:r w:rsidRPr="003179BC">
              <w:rPr>
                <w:b/>
                <w:spacing w:val="-20"/>
                <w:sz w:val="16"/>
              </w:rPr>
              <w:t xml:space="preserve"> »</w:t>
            </w:r>
          </w:p>
        </w:tc>
        <w:tc>
          <w:tcPr>
            <w:tcW w:w="1432" w:type="dxa"/>
            <w:vMerge w:val="restart"/>
            <w:tcBorders>
              <w:left w:val="single" w:sz="8" w:space="0" w:color="auto"/>
              <w:bottom w:val="single" w:sz="12" w:space="0" w:color="000000" w:themeColor="text1"/>
              <w:right w:val="single" w:sz="8" w:space="0" w:color="000000" w:themeColor="text1"/>
            </w:tcBorders>
          </w:tcPr>
          <w:p w:rsidR="00850E63" w:rsidRDefault="00850E63" w:rsidP="007951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850E63" w:rsidRDefault="00850E63" w:rsidP="007951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3179BC" w:rsidRDefault="00850E63" w:rsidP="00795151">
            <w:pPr>
              <w:jc w:val="center"/>
              <w:rPr>
                <w:b/>
                <w:spacing w:val="-20"/>
                <w:sz w:val="16"/>
              </w:rPr>
            </w:pPr>
            <w:r w:rsidRPr="003179BC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50E63" w:rsidRPr="003C1A6C" w:rsidRDefault="00540B0E" w:rsidP="00795151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50E63" w:rsidRPr="003C1A6C" w:rsidRDefault="00617696" w:rsidP="00795151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50E63" w:rsidRPr="003C1A6C" w:rsidRDefault="00617696" w:rsidP="00795151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50E63" w:rsidRPr="003C1A6C" w:rsidRDefault="00850E63" w:rsidP="00795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:rsidR="00850E63" w:rsidRPr="003C1A6C" w:rsidRDefault="00617696" w:rsidP="00795151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Default="00850E63" w:rsidP="00795151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776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50E63" w:rsidRPr="003C1A6C" w:rsidRDefault="00376AE0" w:rsidP="00795151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10.00</w:t>
            </w:r>
          </w:p>
        </w:tc>
        <w:tc>
          <w:tcPr>
            <w:tcW w:w="71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:rsidR="00850E63" w:rsidRPr="003C1A6C" w:rsidRDefault="00376AE0" w:rsidP="00795151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10.25</w:t>
            </w:r>
          </w:p>
        </w:tc>
      </w:tr>
      <w:tr w:rsidR="00850E63" w:rsidTr="00795151">
        <w:trPr>
          <w:cantSplit/>
          <w:trHeight w:hRule="exact" w:val="219"/>
        </w:trPr>
        <w:tc>
          <w:tcPr>
            <w:tcW w:w="422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E050E2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E050E2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E050E2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E050E2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850E63" w:rsidRPr="00E050E2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50E63" w:rsidRPr="003C1A6C" w:rsidRDefault="00540B0E" w:rsidP="00795151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00:00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50E63" w:rsidRPr="003C1A6C" w:rsidRDefault="00795151" w:rsidP="00795151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1</w:t>
            </w:r>
          </w:p>
        </w:tc>
        <w:tc>
          <w:tcPr>
            <w:tcW w:w="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:rsidR="00850E63" w:rsidRPr="003C1A6C" w:rsidRDefault="00540B0E" w:rsidP="00795151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28</w:t>
            </w:r>
          </w:p>
        </w:tc>
        <w:tc>
          <w:tcPr>
            <w:tcW w:w="1432" w:type="dxa"/>
            <w:vMerge/>
            <w:tcBorders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Default="00850E63" w:rsidP="00795151">
            <w:pPr>
              <w:jc w:val="center"/>
              <w:rPr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3179BC" w:rsidRDefault="00850E63" w:rsidP="00795151">
            <w:pPr>
              <w:jc w:val="center"/>
              <w:rPr>
                <w:b/>
                <w:spacing w:val="-20"/>
                <w:sz w:val="16"/>
              </w:rPr>
            </w:pPr>
            <w:r w:rsidRPr="003179BC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50E63" w:rsidRPr="003C1A6C" w:rsidRDefault="00540B0E" w:rsidP="00795151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50E63" w:rsidRPr="003C1A6C" w:rsidRDefault="00617696" w:rsidP="00795151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3</w:t>
            </w:r>
          </w:p>
        </w:tc>
        <w:tc>
          <w:tcPr>
            <w:tcW w:w="4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50E63" w:rsidRPr="003C1A6C" w:rsidRDefault="00617696" w:rsidP="00795151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6</w:t>
            </w:r>
          </w:p>
        </w:tc>
        <w:tc>
          <w:tcPr>
            <w:tcW w:w="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50E63" w:rsidRPr="003C1A6C" w:rsidRDefault="00850E63" w:rsidP="00795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:rsidR="00850E63" w:rsidRPr="003C1A6C" w:rsidRDefault="00617696" w:rsidP="00795151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13</w:t>
            </w:r>
          </w:p>
        </w:tc>
        <w:tc>
          <w:tcPr>
            <w:tcW w:w="857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Default="00850E63" w:rsidP="00795151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77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50E63" w:rsidRPr="003C1A6C" w:rsidRDefault="00376AE0" w:rsidP="00795151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10.35</w:t>
            </w: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:rsidR="00850E63" w:rsidRPr="003C1A6C" w:rsidRDefault="00376AE0" w:rsidP="00795151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11.00</w:t>
            </w:r>
          </w:p>
        </w:tc>
      </w:tr>
      <w:tr w:rsidR="00850E63" w:rsidTr="00795151">
        <w:trPr>
          <w:cantSplit/>
          <w:trHeight w:hRule="exact" w:val="219"/>
        </w:trPr>
        <w:tc>
          <w:tcPr>
            <w:tcW w:w="422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E050E2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E050E2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E050E2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E050E2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850E63" w:rsidRPr="00E050E2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50E63" w:rsidRPr="003C1A6C" w:rsidRDefault="00540B0E" w:rsidP="00795151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40:00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50E63" w:rsidRPr="003C1A6C" w:rsidRDefault="00540B0E" w:rsidP="00795151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1</w:t>
            </w:r>
          </w:p>
        </w:tc>
        <w:tc>
          <w:tcPr>
            <w:tcW w:w="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:rsidR="00850E63" w:rsidRPr="003C1A6C" w:rsidRDefault="00540B0E" w:rsidP="00540B0E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1</w:t>
            </w:r>
          </w:p>
        </w:tc>
        <w:tc>
          <w:tcPr>
            <w:tcW w:w="1432" w:type="dxa"/>
            <w:vMerge w:val="restart"/>
            <w:tcBorders>
              <w:top w:val="single" w:sz="8" w:space="0" w:color="000000" w:themeColor="text1"/>
              <w:left w:val="single" w:sz="8" w:space="0" w:color="auto"/>
              <w:bottom w:val="single" w:sz="12" w:space="0" w:color="000000" w:themeColor="text1"/>
              <w:right w:val="single" w:sz="8" w:space="0" w:color="000000" w:themeColor="text1"/>
            </w:tcBorders>
          </w:tcPr>
          <w:p w:rsidR="00850E63" w:rsidRDefault="00850E63" w:rsidP="007951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850E63" w:rsidRDefault="00850E63" w:rsidP="007951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3179BC" w:rsidRDefault="00850E63" w:rsidP="00795151">
            <w:pPr>
              <w:jc w:val="center"/>
              <w:rPr>
                <w:b/>
                <w:spacing w:val="-20"/>
                <w:sz w:val="16"/>
              </w:rPr>
            </w:pPr>
            <w:r w:rsidRPr="003179BC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50E63" w:rsidRPr="003C1A6C" w:rsidRDefault="00850E63" w:rsidP="00795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50E63" w:rsidRPr="003C1A6C" w:rsidRDefault="00850E63" w:rsidP="00795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50E63" w:rsidRPr="003C1A6C" w:rsidRDefault="00617696" w:rsidP="00795151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50E63" w:rsidRPr="003C1A6C" w:rsidRDefault="00850E63" w:rsidP="00795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:rsidR="00850E63" w:rsidRPr="003C1A6C" w:rsidRDefault="00617696" w:rsidP="00795151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Default="00850E63" w:rsidP="00795151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77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50E63" w:rsidRPr="003C1A6C" w:rsidRDefault="00376AE0" w:rsidP="00795151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11.10</w:t>
            </w: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:rsidR="00850E63" w:rsidRPr="003C1A6C" w:rsidRDefault="00376AE0" w:rsidP="00795151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11.35</w:t>
            </w:r>
          </w:p>
        </w:tc>
      </w:tr>
      <w:tr w:rsidR="00540B0E" w:rsidTr="00540B0E">
        <w:trPr>
          <w:cantSplit/>
          <w:trHeight w:hRule="exact" w:val="219"/>
        </w:trPr>
        <w:tc>
          <w:tcPr>
            <w:tcW w:w="422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540B0E" w:rsidRPr="00E050E2" w:rsidRDefault="00540B0E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40B0E" w:rsidRPr="00E050E2" w:rsidRDefault="00540B0E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40B0E" w:rsidRPr="00E050E2" w:rsidRDefault="00540B0E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40B0E" w:rsidRPr="00E050E2" w:rsidRDefault="00540B0E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540B0E" w:rsidRPr="00E050E2" w:rsidRDefault="00540B0E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0B0E" w:rsidRPr="003C1A6C" w:rsidRDefault="00540B0E" w:rsidP="00540B0E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45:56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40B0E" w:rsidRPr="003C1A6C" w:rsidRDefault="00540B0E" w:rsidP="00795151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7</w:t>
            </w:r>
          </w:p>
        </w:tc>
        <w:tc>
          <w:tcPr>
            <w:tcW w:w="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540B0E" w:rsidRPr="003C1A6C" w:rsidRDefault="00540B0E" w:rsidP="00795151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1</w:t>
            </w:r>
          </w:p>
        </w:tc>
        <w:tc>
          <w:tcPr>
            <w:tcW w:w="1432" w:type="dxa"/>
            <w:vMerge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</w:tcPr>
          <w:p w:rsidR="00540B0E" w:rsidRDefault="00540B0E" w:rsidP="00795151">
            <w:pPr>
              <w:jc w:val="center"/>
              <w:rPr>
                <w:sz w:val="16"/>
              </w:rPr>
            </w:pPr>
          </w:p>
        </w:tc>
        <w:tc>
          <w:tcPr>
            <w:tcW w:w="4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:rsidR="00540B0E" w:rsidRPr="003179BC" w:rsidRDefault="00540B0E" w:rsidP="00795151">
            <w:pPr>
              <w:jc w:val="center"/>
              <w:rPr>
                <w:b/>
                <w:spacing w:val="-20"/>
                <w:sz w:val="16"/>
              </w:rPr>
            </w:pPr>
            <w:r w:rsidRPr="003179BC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540B0E" w:rsidRPr="003C1A6C" w:rsidRDefault="00617696" w:rsidP="00795151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540B0E" w:rsidRPr="003C1A6C" w:rsidRDefault="00617696" w:rsidP="00795151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4</w:t>
            </w:r>
          </w:p>
        </w:tc>
        <w:tc>
          <w:tcPr>
            <w:tcW w:w="4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540B0E" w:rsidRPr="003C1A6C" w:rsidRDefault="00617696" w:rsidP="00795151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:rsidR="00540B0E" w:rsidRPr="003C1A6C" w:rsidRDefault="00540B0E" w:rsidP="00795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540B0E" w:rsidRPr="003C1A6C" w:rsidRDefault="00617696" w:rsidP="00795151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8</w:t>
            </w:r>
          </w:p>
        </w:tc>
        <w:tc>
          <w:tcPr>
            <w:tcW w:w="857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</w:tcPr>
          <w:p w:rsidR="00540B0E" w:rsidRDefault="00540B0E" w:rsidP="00795151">
            <w:pPr>
              <w:rPr>
                <w:sz w:val="16"/>
              </w:rPr>
            </w:pPr>
            <w:r>
              <w:rPr>
                <w:sz w:val="16"/>
              </w:rPr>
              <w:t>Овертайм</w:t>
            </w:r>
          </w:p>
        </w:tc>
        <w:tc>
          <w:tcPr>
            <w:tcW w:w="77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:rsidR="00540B0E" w:rsidRPr="003837B5" w:rsidRDefault="00540B0E" w:rsidP="00795151">
            <w:pPr>
              <w:jc w:val="center"/>
            </w:pP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</w:tcPr>
          <w:p w:rsidR="00540B0E" w:rsidRPr="003837B5" w:rsidRDefault="00540B0E" w:rsidP="00795151">
            <w:pPr>
              <w:jc w:val="center"/>
            </w:pPr>
          </w:p>
        </w:tc>
      </w:tr>
      <w:tr w:rsidR="00540B0E" w:rsidTr="00795151">
        <w:trPr>
          <w:cantSplit/>
          <w:trHeight w:hRule="exact" w:val="219"/>
        </w:trPr>
        <w:tc>
          <w:tcPr>
            <w:tcW w:w="422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540B0E" w:rsidRPr="00E050E2" w:rsidRDefault="00540B0E" w:rsidP="00795151">
            <w:pPr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40B0E" w:rsidRPr="00E050E2" w:rsidRDefault="00540B0E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40B0E" w:rsidRPr="00E050E2" w:rsidRDefault="00540B0E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40B0E" w:rsidRPr="00E050E2" w:rsidRDefault="00540B0E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540B0E" w:rsidRPr="00E050E2" w:rsidRDefault="00540B0E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540B0E" w:rsidRPr="003C1A6C" w:rsidRDefault="00540B0E" w:rsidP="00540B0E">
            <w:pPr>
              <w:jc w:val="center"/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60:00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40B0E" w:rsidRPr="003C1A6C" w:rsidRDefault="00540B0E" w:rsidP="00795151">
            <w:pPr>
              <w:jc w:val="center"/>
              <w:rPr>
                <w:b/>
                <w:sz w:val="16"/>
                <w:szCs w:val="16"/>
              </w:rPr>
            </w:pPr>
            <w:r w:rsidRPr="003C1A6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540B0E" w:rsidRPr="003C1A6C" w:rsidRDefault="00540B0E" w:rsidP="00795151">
            <w:pPr>
              <w:jc w:val="center"/>
              <w:rPr>
                <w:b/>
                <w:sz w:val="16"/>
                <w:szCs w:val="16"/>
              </w:rPr>
            </w:pPr>
            <w:r w:rsidRPr="003C1A6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 w:themeColor="text1"/>
            </w:tcBorders>
          </w:tcPr>
          <w:p w:rsidR="00540B0E" w:rsidRDefault="00540B0E" w:rsidP="00795151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540B0E" w:rsidRDefault="00540B0E" w:rsidP="00795151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20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40B0E" w:rsidRPr="003837B5" w:rsidRDefault="00540B0E" w:rsidP="00795151"/>
        </w:tc>
        <w:tc>
          <w:tcPr>
            <w:tcW w:w="1571" w:type="dxa"/>
            <w:gridSpan w:val="3"/>
            <w:vMerge w:val="restart"/>
            <w:tcBorders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540B0E" w:rsidRDefault="00540B0E" w:rsidP="00795151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540B0E" w:rsidRDefault="00540B0E" w:rsidP="00795151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777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540B0E" w:rsidRPr="003C1A6C" w:rsidRDefault="00540B0E" w:rsidP="00795151">
            <w:pPr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Захаров А.А.</w:t>
            </w:r>
          </w:p>
        </w:tc>
      </w:tr>
      <w:tr w:rsidR="00850E63" w:rsidTr="00795151">
        <w:trPr>
          <w:cantSplit/>
          <w:trHeight w:hRule="exact" w:val="219"/>
        </w:trPr>
        <w:tc>
          <w:tcPr>
            <w:tcW w:w="422" w:type="dxa"/>
            <w:tcBorders>
              <w:top w:val="single" w:sz="8" w:space="0" w:color="000000" w:themeColor="text1"/>
              <w:left w:val="single" w:sz="8" w:space="0" w:color="auto"/>
              <w:right w:val="single" w:sz="8" w:space="0" w:color="000000" w:themeColor="text1"/>
            </w:tcBorders>
          </w:tcPr>
          <w:p w:rsidR="00850E63" w:rsidRPr="00E050E2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850E63" w:rsidRPr="00E050E2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850E63" w:rsidRPr="00E050E2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568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850E63" w:rsidRPr="00E050E2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auto"/>
            </w:tcBorders>
          </w:tcPr>
          <w:p w:rsidR="00850E63" w:rsidRPr="00E050E2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auto"/>
              <w:right w:val="single" w:sz="8" w:space="0" w:color="000000" w:themeColor="text1"/>
            </w:tcBorders>
          </w:tcPr>
          <w:p w:rsidR="00850E63" w:rsidRPr="003C1A6C" w:rsidRDefault="00850E63" w:rsidP="00795151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850E63" w:rsidRPr="003C1A6C" w:rsidRDefault="00850E63" w:rsidP="00795151">
            <w:pPr>
              <w:rPr>
                <w:b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auto"/>
            </w:tcBorders>
          </w:tcPr>
          <w:p w:rsidR="00850E63" w:rsidRPr="003C1A6C" w:rsidRDefault="00850E63" w:rsidP="00795151">
            <w:pPr>
              <w:rPr>
                <w:b/>
                <w:sz w:val="16"/>
                <w:szCs w:val="16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172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850E63" w:rsidRPr="003837B5" w:rsidRDefault="00850E63" w:rsidP="00795151"/>
        </w:tc>
        <w:tc>
          <w:tcPr>
            <w:tcW w:w="1571" w:type="dxa"/>
            <w:gridSpan w:val="3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177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auto"/>
            </w:tcBorders>
          </w:tcPr>
          <w:p w:rsidR="00850E63" w:rsidRPr="003C1A6C" w:rsidRDefault="00850E63" w:rsidP="00795151">
            <w:pPr>
              <w:rPr>
                <w:sz w:val="16"/>
                <w:szCs w:val="16"/>
              </w:rPr>
            </w:pPr>
          </w:p>
        </w:tc>
      </w:tr>
      <w:tr w:rsidR="00850E63" w:rsidTr="00795151">
        <w:trPr>
          <w:cantSplit/>
          <w:trHeight w:hRule="exact" w:val="219"/>
        </w:trPr>
        <w:tc>
          <w:tcPr>
            <w:tcW w:w="422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E050E2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E050E2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E050E2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E050E2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850E63" w:rsidRPr="00BD7ED4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BD7ED4" w:rsidRDefault="00850E63" w:rsidP="0079515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BD7ED4" w:rsidRDefault="00850E63" w:rsidP="00795151">
            <w:pPr>
              <w:rPr>
                <w:b/>
              </w:rPr>
            </w:pPr>
          </w:p>
        </w:tc>
        <w:tc>
          <w:tcPr>
            <w:tcW w:w="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850E63" w:rsidRPr="00BD7ED4" w:rsidRDefault="00850E63" w:rsidP="00795151">
            <w:pPr>
              <w:rPr>
                <w:b/>
                <w:sz w:val="16"/>
              </w:rPr>
            </w:pPr>
          </w:p>
        </w:tc>
        <w:tc>
          <w:tcPr>
            <w:tcW w:w="1432" w:type="dxa"/>
            <w:vMerge w:val="restart"/>
            <w:tcBorders>
              <w:top w:val="single" w:sz="8" w:space="0" w:color="000000" w:themeColor="text1"/>
              <w:left w:val="single" w:sz="8" w:space="0" w:color="auto"/>
              <w:right w:val="single" w:sz="8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E63" w:rsidRDefault="00850E63" w:rsidP="00795151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850E63" w:rsidRDefault="00850E63" w:rsidP="00795151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2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3837B5" w:rsidRDefault="00850E63" w:rsidP="00795151"/>
        </w:tc>
        <w:tc>
          <w:tcPr>
            <w:tcW w:w="15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57" w:type="dxa"/>
              <w:right w:w="57" w:type="dxa"/>
            </w:tcMar>
          </w:tcPr>
          <w:p w:rsidR="00850E63" w:rsidRDefault="00850E63" w:rsidP="00795151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7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850E63" w:rsidRPr="003C1A6C" w:rsidRDefault="00850E63" w:rsidP="00795151">
            <w:pPr>
              <w:rPr>
                <w:sz w:val="16"/>
                <w:szCs w:val="16"/>
              </w:rPr>
            </w:pPr>
          </w:p>
        </w:tc>
      </w:tr>
      <w:tr w:rsidR="00850E63" w:rsidTr="00795151">
        <w:trPr>
          <w:cantSplit/>
          <w:trHeight w:hRule="exact" w:val="219"/>
        </w:trPr>
        <w:tc>
          <w:tcPr>
            <w:tcW w:w="422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E050E2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E050E2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E050E2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E050E2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850E63" w:rsidRPr="00BD7ED4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BD7ED4" w:rsidRDefault="00850E63" w:rsidP="0079515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BD7ED4" w:rsidRDefault="00850E63" w:rsidP="00795151">
            <w:pPr>
              <w:rPr>
                <w:b/>
              </w:rPr>
            </w:pPr>
          </w:p>
        </w:tc>
        <w:tc>
          <w:tcPr>
            <w:tcW w:w="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850E63" w:rsidRPr="00BD7ED4" w:rsidRDefault="00850E63" w:rsidP="00795151">
            <w:pPr>
              <w:rPr>
                <w:b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172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3837B5" w:rsidRDefault="00850E63" w:rsidP="00795151"/>
        </w:tc>
        <w:tc>
          <w:tcPr>
            <w:tcW w:w="15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Default="00850E63" w:rsidP="00795151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77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2" w:space="0" w:color="auto"/>
              <w:right w:val="single" w:sz="8" w:space="0" w:color="auto"/>
            </w:tcBorders>
            <w:vAlign w:val="center"/>
          </w:tcPr>
          <w:p w:rsidR="00850E63" w:rsidRPr="003C1A6C" w:rsidRDefault="00376AE0" w:rsidP="00795151">
            <w:pPr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Козлов С.О.</w:t>
            </w:r>
          </w:p>
        </w:tc>
      </w:tr>
      <w:tr w:rsidR="00850E63" w:rsidTr="00795151">
        <w:trPr>
          <w:cantSplit/>
          <w:trHeight w:hRule="exact" w:val="219"/>
        </w:trPr>
        <w:tc>
          <w:tcPr>
            <w:tcW w:w="422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</w:tcPr>
          <w:p w:rsidR="00850E63" w:rsidRPr="00E050E2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:rsidR="00850E63" w:rsidRPr="00E050E2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:rsidR="00850E63" w:rsidRPr="00E050E2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:rsidR="00850E63" w:rsidRPr="00E050E2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</w:tcPr>
          <w:p w:rsidR="00850E63" w:rsidRPr="00E050E2" w:rsidRDefault="00850E63" w:rsidP="00795151">
            <w:pPr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</w:tcPr>
          <w:p w:rsidR="00850E63" w:rsidRPr="00BB54B4" w:rsidRDefault="00850E63" w:rsidP="00795151"/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:rsidR="00850E63" w:rsidRPr="00BB54B4" w:rsidRDefault="00850E63" w:rsidP="00795151"/>
        </w:tc>
        <w:tc>
          <w:tcPr>
            <w:tcW w:w="5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</w:tcPr>
          <w:p w:rsidR="00850E63" w:rsidRPr="00BB54B4" w:rsidRDefault="00850E63" w:rsidP="00795151"/>
        </w:tc>
        <w:tc>
          <w:tcPr>
            <w:tcW w:w="1432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</w:tcPr>
          <w:p w:rsidR="00850E63" w:rsidRDefault="00850E63" w:rsidP="00795151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172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:rsidR="00850E63" w:rsidRPr="003837B5" w:rsidRDefault="00850E63" w:rsidP="00795151"/>
        </w:tc>
        <w:tc>
          <w:tcPr>
            <w:tcW w:w="15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:rsidR="00850E63" w:rsidRDefault="00850E63" w:rsidP="00795151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77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850E63" w:rsidRPr="003C1A6C" w:rsidRDefault="00795151" w:rsidP="00795151">
            <w:pPr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Нестеренко К.Ю.</w:t>
            </w:r>
          </w:p>
        </w:tc>
      </w:tr>
      <w:tr w:rsidR="00850E63" w:rsidTr="00795151">
        <w:trPr>
          <w:cantSplit/>
          <w:trHeight w:hRule="exact" w:val="219"/>
        </w:trPr>
        <w:tc>
          <w:tcPr>
            <w:tcW w:w="1981" w:type="dxa"/>
            <w:gridSpan w:val="4"/>
            <w:tcBorders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Default="00850E63" w:rsidP="00795151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268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50E63" w:rsidRPr="003C1A6C" w:rsidRDefault="00376AE0" w:rsidP="00795151">
            <w:pPr>
              <w:rPr>
                <w:sz w:val="16"/>
                <w:szCs w:val="16"/>
              </w:rPr>
            </w:pPr>
            <w:r w:rsidRPr="003C1A6C">
              <w:rPr>
                <w:sz w:val="16"/>
                <w:szCs w:val="16"/>
              </w:rPr>
              <w:t>Казимиров В.</w:t>
            </w:r>
          </w:p>
        </w:tc>
        <w:tc>
          <w:tcPr>
            <w:tcW w:w="2024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57" w:type="dxa"/>
              <w:right w:w="57" w:type="dxa"/>
            </w:tcMar>
          </w:tcPr>
          <w:p w:rsidR="00850E63" w:rsidRPr="00E63425" w:rsidRDefault="00850E63" w:rsidP="00795151">
            <w:pPr>
              <w:rPr>
                <w:sz w:val="16"/>
                <w:szCs w:val="16"/>
              </w:rPr>
            </w:pPr>
            <w:r w:rsidRPr="00E63425">
              <w:rPr>
                <w:sz w:val="16"/>
                <w:szCs w:val="16"/>
              </w:rPr>
              <w:t>Г.</w:t>
            </w:r>
          </w:p>
        </w:tc>
        <w:tc>
          <w:tcPr>
            <w:tcW w:w="1288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Default="00850E63" w:rsidP="00795151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862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850E63" w:rsidRPr="00545A42" w:rsidRDefault="00850E63" w:rsidP="00795151">
            <w:pPr>
              <w:pStyle w:val="6"/>
              <w:jc w:val="left"/>
              <w:rPr>
                <w:b/>
                <w:i w:val="0"/>
                <w:iCs/>
              </w:rPr>
            </w:pPr>
          </w:p>
        </w:tc>
        <w:tc>
          <w:tcPr>
            <w:tcW w:w="1141" w:type="dxa"/>
            <w:gridSpan w:val="2"/>
            <w:tcBorders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57" w:type="dxa"/>
              <w:right w:w="57" w:type="dxa"/>
            </w:tcMar>
          </w:tcPr>
          <w:p w:rsidR="00850E63" w:rsidRDefault="00850E63" w:rsidP="00795151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78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Default="00850E63" w:rsidP="00795151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850E63" w:rsidRDefault="00850E63" w:rsidP="00795151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850E63" w:rsidTr="00795151">
        <w:trPr>
          <w:cantSplit/>
          <w:trHeight w:hRule="exact" w:val="219"/>
        </w:trPr>
        <w:tc>
          <w:tcPr>
            <w:tcW w:w="1981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auto"/>
              <w:right w:val="single" w:sz="8" w:space="0" w:color="000000" w:themeColor="text1"/>
            </w:tcBorders>
          </w:tcPr>
          <w:p w:rsidR="00850E63" w:rsidRDefault="00850E63" w:rsidP="00795151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850E63" w:rsidRDefault="00850E63" w:rsidP="00795151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26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50E63" w:rsidRPr="003C1A6C" w:rsidRDefault="00617696" w:rsidP="00795151">
            <w:pPr>
              <w:rPr>
                <w:sz w:val="16"/>
                <w:szCs w:val="16"/>
              </w:rPr>
            </w:pPr>
            <w:proofErr w:type="spellStart"/>
            <w:r w:rsidRPr="003C1A6C">
              <w:rPr>
                <w:sz w:val="16"/>
                <w:szCs w:val="16"/>
              </w:rPr>
              <w:t>Мушлян</w:t>
            </w:r>
            <w:proofErr w:type="spellEnd"/>
            <w:proofErr w:type="gramStart"/>
            <w:r w:rsidRPr="003C1A6C">
              <w:rPr>
                <w:sz w:val="16"/>
                <w:szCs w:val="16"/>
              </w:rPr>
              <w:t xml:space="preserve"> А</w:t>
            </w:r>
            <w:bookmarkStart w:id="0" w:name="_GoBack"/>
            <w:bookmarkEnd w:id="0"/>
            <w:proofErr w:type="gramEnd"/>
          </w:p>
        </w:tc>
        <w:tc>
          <w:tcPr>
            <w:tcW w:w="202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57" w:type="dxa"/>
              <w:right w:w="57" w:type="dxa"/>
            </w:tcMar>
          </w:tcPr>
          <w:p w:rsidR="00850E63" w:rsidRPr="00E63425" w:rsidRDefault="00850E63" w:rsidP="00795151">
            <w:pPr>
              <w:rPr>
                <w:sz w:val="16"/>
                <w:szCs w:val="16"/>
              </w:rPr>
            </w:pPr>
            <w:r w:rsidRPr="00E63425">
              <w:rPr>
                <w:sz w:val="16"/>
                <w:szCs w:val="16"/>
              </w:rPr>
              <w:t>Г.</w:t>
            </w:r>
          </w:p>
        </w:tc>
        <w:tc>
          <w:tcPr>
            <w:tcW w:w="128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Default="00850E63" w:rsidP="00795151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86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850E63" w:rsidRPr="00545A42" w:rsidRDefault="00850E63" w:rsidP="00795151">
            <w:pPr>
              <w:rPr>
                <w:b/>
                <w:sz w:val="16"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59488B" w:rsidRDefault="00850E63" w:rsidP="00795151">
            <w:pPr>
              <w:pStyle w:val="6"/>
              <w:jc w:val="left"/>
            </w:pPr>
            <w:r>
              <w:t>Электр</w:t>
            </w:r>
            <w:proofErr w:type="gramStart"/>
            <w:r>
              <w:t xml:space="preserve"> .</w:t>
            </w:r>
            <w:proofErr w:type="gramEnd"/>
            <w:r>
              <w:t xml:space="preserve">протокол </w:t>
            </w:r>
            <w:proofErr w:type="spellStart"/>
            <w:r>
              <w:t>отпр</w:t>
            </w:r>
            <w:proofErr w:type="spellEnd"/>
            <w:r>
              <w:t>.</w:t>
            </w:r>
          </w:p>
        </w:tc>
        <w:tc>
          <w:tcPr>
            <w:tcW w:w="785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59488B" w:rsidRDefault="00850E63" w:rsidP="00795151">
            <w:pPr>
              <w:pStyle w:val="6"/>
              <w:jc w:val="left"/>
            </w:pPr>
          </w:p>
        </w:tc>
        <w:tc>
          <w:tcPr>
            <w:tcW w:w="99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850E63" w:rsidRDefault="00850E63" w:rsidP="00795151">
            <w:pPr>
              <w:pStyle w:val="6"/>
              <w:jc w:val="left"/>
            </w:pPr>
          </w:p>
        </w:tc>
      </w:tr>
      <w:tr w:rsidR="00850E63" w:rsidTr="00795151">
        <w:trPr>
          <w:cantSplit/>
          <w:trHeight w:val="226"/>
        </w:trPr>
        <w:tc>
          <w:tcPr>
            <w:tcW w:w="1981" w:type="dxa"/>
            <w:gridSpan w:val="4"/>
            <w:vMerge/>
            <w:tcBorders>
              <w:left w:val="single" w:sz="8" w:space="0" w:color="auto"/>
              <w:right w:val="single" w:sz="8" w:space="0" w:color="000000" w:themeColor="text1"/>
            </w:tcBorders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850E63" w:rsidRPr="003837B5" w:rsidRDefault="00850E63" w:rsidP="00795151">
            <w:pPr>
              <w:tabs>
                <w:tab w:val="left" w:pos="1818"/>
              </w:tabs>
              <w:ind w:right="-35"/>
            </w:pPr>
          </w:p>
        </w:tc>
        <w:tc>
          <w:tcPr>
            <w:tcW w:w="202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tcMar>
              <w:left w:w="57" w:type="dxa"/>
              <w:right w:w="57" w:type="dxa"/>
            </w:tcMar>
          </w:tcPr>
          <w:p w:rsidR="00850E63" w:rsidRPr="00E63425" w:rsidRDefault="00850E63" w:rsidP="00795151">
            <w:pPr>
              <w:rPr>
                <w:sz w:val="16"/>
                <w:szCs w:val="16"/>
              </w:rPr>
            </w:pPr>
            <w:r w:rsidRPr="00E63425">
              <w:rPr>
                <w:sz w:val="16"/>
                <w:szCs w:val="16"/>
              </w:rPr>
              <w:t>Г.</w:t>
            </w:r>
          </w:p>
        </w:tc>
        <w:tc>
          <w:tcPr>
            <w:tcW w:w="2150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50E63" w:rsidRPr="00E63425" w:rsidRDefault="00850E63" w:rsidP="00795151">
            <w:pPr>
              <w:rPr>
                <w:sz w:val="18"/>
                <w:szCs w:val="18"/>
              </w:rPr>
            </w:pPr>
            <w:r w:rsidRPr="00E63425">
              <w:rPr>
                <w:iCs/>
                <w:sz w:val="18"/>
                <w:szCs w:val="18"/>
              </w:rPr>
              <w:t>Подпись Главного судьи</w:t>
            </w:r>
          </w:p>
        </w:tc>
        <w:tc>
          <w:tcPr>
            <w:tcW w:w="2918" w:type="dxa"/>
            <w:gridSpan w:val="6"/>
            <w:tcBorders>
              <w:top w:val="nil"/>
              <w:left w:val="single" w:sz="8" w:space="0" w:color="000000" w:themeColor="text1"/>
              <w:right w:val="single" w:sz="8" w:space="0" w:color="auto"/>
            </w:tcBorders>
          </w:tcPr>
          <w:p w:rsidR="00850E63" w:rsidRPr="00E63425" w:rsidRDefault="00850E63" w:rsidP="00795151">
            <w:pPr>
              <w:rPr>
                <w:sz w:val="20"/>
              </w:rPr>
            </w:pPr>
          </w:p>
        </w:tc>
      </w:tr>
    </w:tbl>
    <w:p w:rsidR="00850E63" w:rsidRDefault="00850E63" w:rsidP="00850E63">
      <w:pPr>
        <w:widowControl/>
        <w:suppressAutoHyphens w:val="0"/>
        <w:ind w:left="720"/>
        <w:jc w:val="both"/>
        <w:rPr>
          <w:sz w:val="16"/>
        </w:rPr>
      </w:pPr>
    </w:p>
    <w:p w:rsidR="00850E63" w:rsidRDefault="00850E63" w:rsidP="00850E63">
      <w:pPr>
        <w:widowControl/>
        <w:suppressAutoHyphens w:val="0"/>
        <w:ind w:left="720"/>
        <w:jc w:val="both"/>
        <w:rPr>
          <w:sz w:val="16"/>
        </w:rPr>
      </w:pPr>
    </w:p>
    <w:p w:rsidR="00850E63" w:rsidRDefault="00850E63" w:rsidP="00850E63">
      <w:pPr>
        <w:widowControl/>
        <w:numPr>
          <w:ilvl w:val="0"/>
          <w:numId w:val="44"/>
        </w:numPr>
        <w:suppressAutoHyphens w:val="0"/>
        <w:jc w:val="both"/>
        <w:rPr>
          <w:sz w:val="16"/>
        </w:rPr>
      </w:pPr>
      <w:r>
        <w:rPr>
          <w:sz w:val="16"/>
        </w:rPr>
        <w:lastRenderedPageBreak/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850E63" w:rsidRDefault="00850E63" w:rsidP="00850E63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850E63" w:rsidRDefault="00850E63" w:rsidP="00850E63">
      <w:pPr>
        <w:pStyle w:val="af8"/>
        <w:widowControl/>
        <w:numPr>
          <w:ilvl w:val="0"/>
          <w:numId w:val="44"/>
        </w:numPr>
        <w:autoSpaceDE/>
        <w:autoSpaceDN/>
        <w:adjustRightInd/>
        <w:spacing w:after="0" w:line="240" w:lineRule="auto"/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850E63" w:rsidRDefault="00850E63" w:rsidP="00850E63">
      <w:pPr>
        <w:widowControl/>
        <w:numPr>
          <w:ilvl w:val="0"/>
          <w:numId w:val="44"/>
        </w:numPr>
        <w:suppressAutoHyphens w:val="0"/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850E63" w:rsidRDefault="00850E63" w:rsidP="00850E63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850E63" w:rsidRDefault="00850E63" w:rsidP="00850E63">
      <w:pPr>
        <w:widowControl/>
        <w:numPr>
          <w:ilvl w:val="0"/>
          <w:numId w:val="44"/>
        </w:numPr>
        <w:suppressAutoHyphens w:val="0"/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850E63" w:rsidRDefault="00850E63" w:rsidP="00850E63">
      <w:pPr>
        <w:widowControl/>
        <w:numPr>
          <w:ilvl w:val="0"/>
          <w:numId w:val="44"/>
        </w:numPr>
        <w:suppressAutoHyphens w:val="0"/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850E63" w:rsidRDefault="00850E63" w:rsidP="00850E63">
      <w:pPr>
        <w:ind w:left="3240" w:firstLine="360"/>
        <w:rPr>
          <w:b/>
        </w:rPr>
      </w:pPr>
      <w:r>
        <w:rPr>
          <w:b/>
          <w:i/>
          <w:u w:val="single"/>
        </w:rPr>
        <w:t>Индексация штрафов:</w:t>
      </w:r>
    </w:p>
    <w:p w:rsidR="00850E63" w:rsidRDefault="00850E63" w:rsidP="00850E63">
      <w:pPr>
        <w:ind w:left="360"/>
        <w:jc w:val="center"/>
        <w:rPr>
          <w:b/>
          <w:sz w:val="10"/>
        </w:rPr>
      </w:pPr>
    </w:p>
    <w:p w:rsidR="00850E63" w:rsidRDefault="00850E63" w:rsidP="00850E63">
      <w:pPr>
        <w:ind w:left="360"/>
        <w:jc w:val="center"/>
        <w:rPr>
          <w:b/>
          <w:sz w:val="10"/>
        </w:rPr>
        <w:sectPr w:rsidR="00850E63" w:rsidSect="00795151">
          <w:pgSz w:w="11907" w:h="16840" w:code="9"/>
          <w:pgMar w:top="227" w:right="851" w:bottom="113" w:left="624" w:header="720" w:footer="720" w:gutter="0"/>
          <w:cols w:space="720" w:equalWidth="0">
            <w:col w:w="10205"/>
          </w:cols>
        </w:sectPr>
      </w:pP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>Атака соперника, не владеющего шайбой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850E63" w:rsidRDefault="00850E63" w:rsidP="00850E63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850E63" w:rsidRDefault="00850E63" w:rsidP="00850E63">
      <w:pPr>
        <w:tabs>
          <w:tab w:val="num" w:pos="360"/>
        </w:tabs>
        <w:ind w:hanging="76"/>
        <w:rPr>
          <w:b/>
          <w:i/>
          <w:sz w:val="16"/>
        </w:rPr>
      </w:pP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850E63" w:rsidRDefault="00850E63" w:rsidP="00850E63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площадки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850E63" w:rsidRDefault="00850E63" w:rsidP="00850E63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850E63" w:rsidRDefault="00850E63" w:rsidP="00850E63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850E63" w:rsidRDefault="00850E63" w:rsidP="00850E63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850E63" w:rsidRDefault="00850E63" w:rsidP="00850E63">
      <w:pPr>
        <w:widowControl/>
        <w:numPr>
          <w:ilvl w:val="0"/>
          <w:numId w:val="39"/>
        </w:numPr>
        <w:suppressAutoHyphens w:val="0"/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850E63" w:rsidRDefault="00850E63" w:rsidP="00850E63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конфликта</w:t>
      </w:r>
    </w:p>
    <w:p w:rsidR="00850E63" w:rsidRDefault="00850E63" w:rsidP="00850E63">
      <w:pPr>
        <w:ind w:right="-143"/>
        <w:jc w:val="both"/>
        <w:rPr>
          <w:b/>
          <w:i/>
          <w:sz w:val="16"/>
        </w:rPr>
      </w:pPr>
    </w:p>
    <w:p w:rsidR="00850E63" w:rsidRDefault="00850E63" w:rsidP="00850E63">
      <w:pPr>
        <w:ind w:right="-143"/>
        <w:jc w:val="both"/>
        <w:rPr>
          <w:b/>
          <w:i/>
          <w:sz w:val="18"/>
        </w:rPr>
        <w:sectPr w:rsidR="00850E63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7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471"/>
        <w:gridCol w:w="470"/>
        <w:gridCol w:w="471"/>
        <w:gridCol w:w="864"/>
        <w:gridCol w:w="718"/>
        <w:gridCol w:w="575"/>
        <w:gridCol w:w="575"/>
        <w:gridCol w:w="144"/>
      </w:tblGrid>
      <w:tr w:rsidR="00850E63" w:rsidTr="00795151">
        <w:trPr>
          <w:cantSplit/>
          <w:trHeight w:hRule="exact" w:val="262"/>
        </w:trPr>
        <w:tc>
          <w:tcPr>
            <w:tcW w:w="2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50E63" w:rsidRDefault="00850E63" w:rsidP="00795151">
            <w:pPr>
              <w:jc w:val="center"/>
              <w:rPr>
                <w:spacing w:val="-20"/>
                <w:sz w:val="16"/>
              </w:rPr>
            </w:pPr>
          </w:p>
        </w:tc>
      </w:tr>
      <w:tr w:rsidR="00850E63" w:rsidTr="00795151">
        <w:trPr>
          <w:cantSplit/>
          <w:trHeight w:hRule="exact" w:val="262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71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70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71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63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7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75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50E63" w:rsidRDefault="00850E63" w:rsidP="00795151">
            <w:pPr>
              <w:jc w:val="center"/>
              <w:rPr>
                <w:spacing w:val="-20"/>
                <w:sz w:val="14"/>
              </w:rPr>
            </w:pPr>
          </w:p>
        </w:tc>
      </w:tr>
      <w:tr w:rsidR="00850E63" w:rsidTr="00795151">
        <w:trPr>
          <w:cantSplit/>
          <w:trHeight w:hRule="exact" w:val="262"/>
        </w:trPr>
        <w:tc>
          <w:tcPr>
            <w:tcW w:w="470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47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863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71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/>
        </w:tc>
        <w:tc>
          <w:tcPr>
            <w:tcW w:w="57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/>
        </w:tc>
        <w:tc>
          <w:tcPr>
            <w:tcW w:w="575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/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50E63" w:rsidRDefault="00850E63" w:rsidP="00795151"/>
        </w:tc>
      </w:tr>
      <w:tr w:rsidR="00850E63" w:rsidTr="00795151">
        <w:trPr>
          <w:cantSplit/>
          <w:trHeight w:hRule="exact" w:val="262"/>
        </w:trPr>
        <w:tc>
          <w:tcPr>
            <w:tcW w:w="470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47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863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71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/>
        </w:tc>
        <w:tc>
          <w:tcPr>
            <w:tcW w:w="57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/>
        </w:tc>
        <w:tc>
          <w:tcPr>
            <w:tcW w:w="575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/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50E63" w:rsidRDefault="00850E63" w:rsidP="00795151"/>
        </w:tc>
      </w:tr>
      <w:tr w:rsidR="00850E63" w:rsidTr="00795151">
        <w:trPr>
          <w:cantSplit/>
          <w:trHeight w:hRule="exact" w:val="262"/>
        </w:trPr>
        <w:tc>
          <w:tcPr>
            <w:tcW w:w="470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47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863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71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/>
        </w:tc>
        <w:tc>
          <w:tcPr>
            <w:tcW w:w="57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/>
        </w:tc>
        <w:tc>
          <w:tcPr>
            <w:tcW w:w="575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/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50E63" w:rsidRDefault="00850E63" w:rsidP="00795151"/>
        </w:tc>
      </w:tr>
      <w:tr w:rsidR="00850E63" w:rsidTr="00795151">
        <w:trPr>
          <w:cantSplit/>
          <w:trHeight w:hRule="exact" w:val="262"/>
        </w:trPr>
        <w:tc>
          <w:tcPr>
            <w:tcW w:w="470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47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863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71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/>
        </w:tc>
        <w:tc>
          <w:tcPr>
            <w:tcW w:w="57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/>
        </w:tc>
        <w:tc>
          <w:tcPr>
            <w:tcW w:w="575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/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50E63" w:rsidRDefault="00850E63" w:rsidP="00795151"/>
        </w:tc>
      </w:tr>
      <w:tr w:rsidR="00850E63" w:rsidTr="00795151">
        <w:trPr>
          <w:cantSplit/>
          <w:trHeight w:hRule="exact" w:val="262"/>
        </w:trPr>
        <w:tc>
          <w:tcPr>
            <w:tcW w:w="470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47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863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71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/>
        </w:tc>
        <w:tc>
          <w:tcPr>
            <w:tcW w:w="57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/>
        </w:tc>
        <w:tc>
          <w:tcPr>
            <w:tcW w:w="575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/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50E63" w:rsidRDefault="00850E63" w:rsidP="00795151"/>
        </w:tc>
      </w:tr>
      <w:tr w:rsidR="00850E63" w:rsidTr="00795151">
        <w:trPr>
          <w:cantSplit/>
          <w:trHeight w:hRule="exact" w:val="262"/>
        </w:trPr>
        <w:tc>
          <w:tcPr>
            <w:tcW w:w="470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47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863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71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/>
        </w:tc>
        <w:tc>
          <w:tcPr>
            <w:tcW w:w="57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/>
        </w:tc>
        <w:tc>
          <w:tcPr>
            <w:tcW w:w="575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50E63" w:rsidRDefault="00850E63" w:rsidP="00795151">
            <w:pPr>
              <w:rPr>
                <w:sz w:val="16"/>
              </w:rPr>
            </w:pPr>
          </w:p>
        </w:tc>
      </w:tr>
      <w:tr w:rsidR="00850E63" w:rsidTr="00795151">
        <w:trPr>
          <w:cantSplit/>
          <w:trHeight w:hRule="exact" w:val="262"/>
        </w:trPr>
        <w:tc>
          <w:tcPr>
            <w:tcW w:w="470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47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863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71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/>
        </w:tc>
        <w:tc>
          <w:tcPr>
            <w:tcW w:w="57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/>
        </w:tc>
        <w:tc>
          <w:tcPr>
            <w:tcW w:w="575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/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50E63" w:rsidRDefault="00850E63" w:rsidP="00795151"/>
        </w:tc>
      </w:tr>
      <w:tr w:rsidR="00850E63" w:rsidTr="00795151">
        <w:trPr>
          <w:cantSplit/>
          <w:trHeight w:hRule="exact" w:val="262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471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470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471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863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rPr>
                <w:sz w:val="16"/>
              </w:rPr>
            </w:pPr>
          </w:p>
        </w:tc>
        <w:tc>
          <w:tcPr>
            <w:tcW w:w="71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/>
        </w:tc>
        <w:tc>
          <w:tcPr>
            <w:tcW w:w="57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/>
        </w:tc>
        <w:tc>
          <w:tcPr>
            <w:tcW w:w="575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/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50E63" w:rsidRDefault="00850E63" w:rsidP="00795151"/>
        </w:tc>
      </w:tr>
    </w:tbl>
    <w:p w:rsidR="00850E63" w:rsidRPr="00A92A18" w:rsidRDefault="00850E63" w:rsidP="00850E63">
      <w:pPr>
        <w:rPr>
          <w:vanish/>
        </w:rPr>
      </w:pPr>
    </w:p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6"/>
      </w:tblGrid>
      <w:tr w:rsidR="00850E63" w:rsidTr="00795151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0E63" w:rsidRDefault="00850E63" w:rsidP="00795151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r>
              <w:rPr>
                <w:b/>
                <w:bCs/>
              </w:rPr>
              <w:t>:</w:t>
            </w:r>
          </w:p>
        </w:tc>
      </w:tr>
      <w:tr w:rsidR="00850E63" w:rsidTr="00795151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0E63" w:rsidRDefault="00850E63" w:rsidP="00795151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5:4   (4:3)</w:t>
            </w:r>
          </w:p>
        </w:tc>
      </w:tr>
      <w:tr w:rsidR="00850E63" w:rsidTr="00795151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0E63" w:rsidRDefault="00850E63" w:rsidP="00795151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5:3</w:t>
            </w:r>
          </w:p>
        </w:tc>
      </w:tr>
      <w:tr w:rsidR="00850E63" w:rsidTr="00795151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0E63" w:rsidRDefault="00850E63" w:rsidP="00795151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4:5    (3:4)</w:t>
            </w:r>
          </w:p>
        </w:tc>
      </w:tr>
      <w:tr w:rsidR="00850E63" w:rsidTr="00795151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0E63" w:rsidRDefault="00850E63" w:rsidP="00795151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3: 5</w:t>
            </w:r>
          </w:p>
        </w:tc>
      </w:tr>
      <w:tr w:rsidR="00850E63" w:rsidTr="00795151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0E63" w:rsidRDefault="00850E63" w:rsidP="00795151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850E63" w:rsidTr="00795151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0E63" w:rsidRDefault="00850E63" w:rsidP="00795151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850E63" w:rsidTr="00795151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0E63" w:rsidRDefault="00850E63" w:rsidP="00795151">
            <w:pPr>
              <w:ind w:left="284"/>
              <w:rPr>
                <w:i/>
                <w:iCs/>
              </w:rPr>
            </w:pPr>
          </w:p>
        </w:tc>
      </w:tr>
      <w:tr w:rsidR="00850E63" w:rsidTr="00795151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0E63" w:rsidRDefault="00850E63" w:rsidP="00795151">
            <w:pPr>
              <w:ind w:left="284"/>
            </w:pPr>
          </w:p>
        </w:tc>
      </w:tr>
      <w:tr w:rsidR="00850E63" w:rsidTr="00795151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0E63" w:rsidRDefault="00850E63" w:rsidP="00795151">
            <w:pPr>
              <w:ind w:left="284"/>
            </w:pPr>
          </w:p>
        </w:tc>
      </w:tr>
      <w:tr w:rsidR="00850E63" w:rsidTr="00795151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0E63" w:rsidRDefault="00850E63" w:rsidP="00795151">
            <w:pPr>
              <w:ind w:left="284"/>
            </w:pPr>
          </w:p>
          <w:p w:rsidR="00850E63" w:rsidRDefault="00850E63" w:rsidP="00795151">
            <w:pPr>
              <w:ind w:left="284"/>
            </w:pPr>
          </w:p>
          <w:p w:rsidR="00850E63" w:rsidRDefault="00850E63" w:rsidP="00795151">
            <w:pPr>
              <w:ind w:left="284"/>
            </w:pPr>
          </w:p>
          <w:p w:rsidR="00850E63" w:rsidRDefault="00850E63" w:rsidP="00795151">
            <w:pPr>
              <w:ind w:left="284"/>
            </w:pPr>
          </w:p>
          <w:p w:rsidR="00850E63" w:rsidRDefault="00850E63" w:rsidP="00795151">
            <w:pPr>
              <w:ind w:left="284"/>
            </w:pPr>
          </w:p>
          <w:p w:rsidR="00850E63" w:rsidRDefault="00850E63" w:rsidP="00795151">
            <w:pPr>
              <w:ind w:left="284"/>
            </w:pPr>
          </w:p>
        </w:tc>
      </w:tr>
    </w:tbl>
    <w:p w:rsidR="00850E63" w:rsidRDefault="00850E63" w:rsidP="00850E63">
      <w:pPr>
        <w:rPr>
          <w:sz w:val="16"/>
        </w:rPr>
      </w:pPr>
    </w:p>
    <w:p w:rsidR="00850E63" w:rsidRDefault="00850E63" w:rsidP="00850E63">
      <w:pPr>
        <w:ind w:firstLine="720"/>
        <w:jc w:val="both"/>
        <w:rPr>
          <w:b/>
        </w:rPr>
      </w:pPr>
    </w:p>
    <w:p w:rsidR="00850E63" w:rsidRDefault="00850E63" w:rsidP="00850E63">
      <w:pPr>
        <w:ind w:firstLine="720"/>
        <w:jc w:val="both"/>
        <w:rPr>
          <w:bCs/>
          <w:i/>
          <w:iCs/>
        </w:rPr>
      </w:pPr>
      <w:r>
        <w:rPr>
          <w:b/>
        </w:rPr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  <w:t xml:space="preserve">                 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 </w:t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заброшенной шайбы</w:t>
      </w:r>
    </w:p>
    <w:p w:rsidR="00850E63" w:rsidRDefault="00850E63" w:rsidP="00850E63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  <w:r>
        <w:rPr>
          <w:b/>
          <w:bCs/>
          <w:iCs/>
        </w:rPr>
        <w:t xml:space="preserve">                         </w:t>
      </w:r>
      <w:r>
        <w:t>Г</w:t>
      </w:r>
      <w:r>
        <w:rPr>
          <w:iCs/>
        </w:rPr>
        <w:t xml:space="preserve"> </w:t>
      </w:r>
      <w:r>
        <w:rPr>
          <w:b/>
          <w:bCs/>
          <w:iCs/>
        </w:rPr>
        <w:t>-  номер игрока, забросившего шайбу</w:t>
      </w:r>
    </w:p>
    <w:p w:rsidR="00850E63" w:rsidRDefault="00850E63" w:rsidP="00850E63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       </w:t>
      </w:r>
      <w:proofErr w:type="gramStart"/>
      <w:r>
        <w:t>П</w:t>
      </w:r>
      <w:proofErr w:type="gramEnd"/>
      <w:r>
        <w:t xml:space="preserve"> </w:t>
      </w:r>
      <w:r>
        <w:rPr>
          <w:b/>
          <w:bCs/>
          <w:i/>
          <w:iCs/>
        </w:rPr>
        <w:t>-  номер игрока, сделавшего результативную передачу</w:t>
      </w:r>
    </w:p>
    <w:p w:rsidR="00850E63" w:rsidRDefault="00850E63" w:rsidP="00850E63">
      <w:pPr>
        <w:ind w:left="273" w:firstLine="447"/>
        <w:jc w:val="both"/>
        <w:rPr>
          <w:bCs/>
          <w:i/>
          <w:iCs/>
        </w:rPr>
      </w:pPr>
      <w:proofErr w:type="spellStart"/>
      <w:r>
        <w:rPr>
          <w:b/>
          <w:i/>
          <w:iCs/>
        </w:rPr>
        <w:t>Вр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 вратарь                                  </w:t>
      </w:r>
      <w:r w:rsidRPr="00AA7233">
        <w:rPr>
          <w:b/>
        </w:rPr>
        <w:t xml:space="preserve"> </w:t>
      </w:r>
      <w:proofErr w:type="spellStart"/>
      <w:r>
        <w:rPr>
          <w:b/>
        </w:rPr>
        <w:t>Штр</w:t>
      </w:r>
      <w:proofErr w:type="spellEnd"/>
      <w:r>
        <w:rPr>
          <w:b/>
        </w:rPr>
        <w:t xml:space="preserve"> </w:t>
      </w:r>
      <w:r>
        <w:rPr>
          <w:bCs/>
          <w:i/>
          <w:iCs/>
        </w:rPr>
        <w:t>-  штрафное время игрока,</w:t>
      </w:r>
    </w:p>
    <w:p w:rsidR="00850E63" w:rsidRDefault="00850E63" w:rsidP="00850E63">
      <w:pPr>
        <w:pStyle w:val="9"/>
        <w:rPr>
          <w:b w:val="0"/>
          <w:bCs/>
        </w:rPr>
      </w:pPr>
      <w:proofErr w:type="gramStart"/>
      <w:r>
        <w:t>З</w:t>
      </w:r>
      <w:proofErr w:type="gramEnd"/>
      <w:r>
        <w:tab/>
      </w:r>
      <w:r>
        <w:rPr>
          <w:b w:val="0"/>
          <w:bCs/>
        </w:rPr>
        <w:t>- защитник</w:t>
      </w:r>
      <w:r>
        <w:rPr>
          <w:bCs/>
          <w:i w:val="0"/>
          <w:iCs w:val="0"/>
        </w:rPr>
        <w:t xml:space="preserve">                                            </w:t>
      </w:r>
      <w:proofErr w:type="spellStart"/>
      <w:r w:rsidRPr="00AA7233">
        <w:rPr>
          <w:i w:val="0"/>
          <w:sz w:val="24"/>
          <w:szCs w:val="24"/>
        </w:rPr>
        <w:t>Нач</w:t>
      </w:r>
      <w:proofErr w:type="spellEnd"/>
      <w:r>
        <w:rPr>
          <w:b w:val="0"/>
        </w:rPr>
        <w:t xml:space="preserve"> </w:t>
      </w:r>
      <w:r>
        <w:rPr>
          <w:bCs/>
          <w:i w:val="0"/>
          <w:iCs w:val="0"/>
        </w:rPr>
        <w:t>-  фактическое начало отбывания наказания</w:t>
      </w:r>
    </w:p>
    <w:p w:rsidR="00850E63" w:rsidRDefault="00850E63" w:rsidP="00850E63">
      <w:pPr>
        <w:ind w:right="-1"/>
        <w:jc w:val="both"/>
        <w:rPr>
          <w:b/>
          <w:i/>
        </w:rPr>
      </w:pPr>
      <w:r>
        <w:rPr>
          <w:b/>
          <w:i/>
          <w:iCs/>
        </w:rPr>
        <w:t xml:space="preserve">            Н</w:t>
      </w:r>
      <w:r>
        <w:rPr>
          <w:b/>
          <w:i/>
          <w:iCs/>
        </w:rPr>
        <w:tab/>
      </w:r>
      <w:r>
        <w:rPr>
          <w:bCs/>
          <w:i/>
          <w:iCs/>
        </w:rPr>
        <w:t xml:space="preserve">-  нападающий            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 xml:space="preserve"> </w:t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</w:t>
      </w:r>
    </w:p>
    <w:p w:rsidR="00850E63" w:rsidRPr="00AA7233" w:rsidRDefault="00850E63" w:rsidP="00850E63">
      <w:pPr>
        <w:ind w:right="-178"/>
        <w:jc w:val="both"/>
        <w:rPr>
          <w:bCs/>
          <w:i/>
          <w:iCs/>
        </w:rPr>
      </w:pPr>
    </w:p>
    <w:p w:rsidR="00850E63" w:rsidRPr="00AA7233" w:rsidRDefault="00850E63" w:rsidP="00850E63">
      <w:pPr>
        <w:ind w:right="-1"/>
        <w:jc w:val="both"/>
        <w:rPr>
          <w:b/>
          <w:i/>
        </w:rPr>
      </w:pPr>
      <w:proofErr w:type="gramStart"/>
      <w:r>
        <w:rPr>
          <w:b/>
          <w:i/>
        </w:rPr>
        <w:t>Замечания Главного судьи о несанкционированном поведении игроков и представителей команд, наложении дисциплинарных до конца игры штрафов и матч-</w:t>
      </w:r>
      <w:r w:rsidRPr="00F729FC">
        <w:rPr>
          <w:b/>
          <w:i/>
        </w:rPr>
        <w:t>штрафов (с обязательным указанием пункта нарушения согласно «Регламенту официальных российских соревнований по хоккею»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850E63" w:rsidRDefault="00850E63" w:rsidP="00850E63">
      <w:pPr>
        <w:rPr>
          <w:sz w:val="10"/>
          <w:u w:val="single"/>
        </w:rPr>
      </w:pPr>
    </w:p>
    <w:p w:rsidR="00850E63" w:rsidRDefault="00850E63" w:rsidP="00850E63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850E63" w:rsidRDefault="00850E63" w:rsidP="00850E6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0E63" w:rsidRDefault="00850E63" w:rsidP="00850E63">
      <w:pPr>
        <w:rPr>
          <w:sz w:val="10"/>
          <w:u w:val="single"/>
        </w:rPr>
      </w:pPr>
    </w:p>
    <w:p w:rsidR="00850E63" w:rsidRPr="00F729FC" w:rsidRDefault="00850E63" w:rsidP="00850E63">
      <w:pPr>
        <w:autoSpaceDE w:val="0"/>
        <w:sectPr w:rsidR="00850E63" w:rsidRPr="00F729FC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  <w:r w:rsidRPr="00F729FC">
        <w:rPr>
          <w:b/>
          <w:i/>
        </w:rPr>
        <w:t>Замечания Главного судьи и инспектора по проведению</w:t>
      </w:r>
      <w:r w:rsidRPr="00F729FC">
        <w:rPr>
          <w:b/>
        </w:rPr>
        <w:t xml:space="preserve"> </w:t>
      </w:r>
      <w:r w:rsidRPr="00F729FC">
        <w:rPr>
          <w:b/>
          <w:i/>
        </w:rPr>
        <w:t>матча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729FC">
        <w:rPr>
          <w:b/>
          <w:i/>
        </w:rPr>
        <w:t>Уведомление представителей команд о подаче протеста</w:t>
      </w:r>
      <w:r>
        <w:t xml:space="preserve"> _______________________________________________________________________________________</w:t>
      </w:r>
      <w:r w:rsidRPr="00122885">
        <w:t>___________________________________________________________________________________________________________________________________________________________________</w:t>
      </w:r>
      <w:r>
        <w:t xml:space="preserve">__________ </w:t>
      </w:r>
    </w:p>
    <w:p w:rsidR="00DF0DC3" w:rsidRDefault="00DF0DC3" w:rsidP="00850E63"/>
    <w:sectPr w:rsidR="00DF0DC3" w:rsidSect="00850E63">
      <w:pgSz w:w="11906" w:h="16838"/>
      <w:pgMar w:top="284" w:right="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162EF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8"/>
    <w:multiLevelType w:val="multilevel"/>
    <w:tmpl w:val="F7E47B2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03CF4A2F"/>
    <w:multiLevelType w:val="hybridMultilevel"/>
    <w:tmpl w:val="DB5AAE6E"/>
    <w:lvl w:ilvl="0" w:tplc="83A015F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10FB27A4"/>
    <w:multiLevelType w:val="hybridMultilevel"/>
    <w:tmpl w:val="0CEE6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0B003D"/>
    <w:multiLevelType w:val="hybridMultilevel"/>
    <w:tmpl w:val="F0686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514435"/>
    <w:multiLevelType w:val="hybridMultilevel"/>
    <w:tmpl w:val="974E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9183440"/>
    <w:multiLevelType w:val="hybridMultilevel"/>
    <w:tmpl w:val="6A7ED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23433C"/>
    <w:multiLevelType w:val="multilevel"/>
    <w:tmpl w:val="99583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9"/>
      <w:numFmt w:val="decimal"/>
      <w:isLgl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2">
    <w:nsid w:val="2DEF5361"/>
    <w:multiLevelType w:val="hybridMultilevel"/>
    <w:tmpl w:val="2034F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306873"/>
    <w:multiLevelType w:val="multilevel"/>
    <w:tmpl w:val="AE50BFD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1DD7F75"/>
    <w:multiLevelType w:val="multilevel"/>
    <w:tmpl w:val="F7E4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426F5C6C"/>
    <w:multiLevelType w:val="hybridMultilevel"/>
    <w:tmpl w:val="EF483982"/>
    <w:lvl w:ilvl="0" w:tplc="6B2E356A">
      <w:start w:val="4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2887901"/>
    <w:multiLevelType w:val="hybridMultilevel"/>
    <w:tmpl w:val="9A8A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B03FE4"/>
    <w:multiLevelType w:val="hybridMultilevel"/>
    <w:tmpl w:val="8F66C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679810A4"/>
    <w:multiLevelType w:val="hybridMultilevel"/>
    <w:tmpl w:val="5C36E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F54346"/>
    <w:multiLevelType w:val="hybridMultilevel"/>
    <w:tmpl w:val="0C986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39"/>
  </w:num>
  <w:num w:numId="26">
    <w:abstractNumId w:val="27"/>
  </w:num>
  <w:num w:numId="27">
    <w:abstractNumId w:val="42"/>
  </w:num>
  <w:num w:numId="28">
    <w:abstractNumId w:val="28"/>
  </w:num>
  <w:num w:numId="29">
    <w:abstractNumId w:val="32"/>
  </w:num>
  <w:num w:numId="30">
    <w:abstractNumId w:val="0"/>
  </w:num>
  <w:num w:numId="31">
    <w:abstractNumId w:val="35"/>
  </w:num>
  <w:num w:numId="32">
    <w:abstractNumId w:val="31"/>
  </w:num>
  <w:num w:numId="33">
    <w:abstractNumId w:val="26"/>
  </w:num>
  <w:num w:numId="34">
    <w:abstractNumId w:val="30"/>
  </w:num>
  <w:num w:numId="35">
    <w:abstractNumId w:val="25"/>
  </w:num>
  <w:num w:numId="3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34"/>
  </w:num>
  <w:num w:numId="41">
    <w:abstractNumId w:val="37"/>
  </w:num>
  <w:num w:numId="42">
    <w:abstractNumId w:val="38"/>
  </w:num>
  <w:num w:numId="43">
    <w:abstractNumId w:val="43"/>
  </w:num>
  <w:num w:numId="44">
    <w:abstractNumId w:val="29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63"/>
    <w:rsid w:val="00336696"/>
    <w:rsid w:val="00376AE0"/>
    <w:rsid w:val="003C1A6C"/>
    <w:rsid w:val="0042687D"/>
    <w:rsid w:val="00540B0E"/>
    <w:rsid w:val="00545241"/>
    <w:rsid w:val="00617696"/>
    <w:rsid w:val="00795151"/>
    <w:rsid w:val="00850E63"/>
    <w:rsid w:val="00946CA4"/>
    <w:rsid w:val="00A11D71"/>
    <w:rsid w:val="00D15042"/>
    <w:rsid w:val="00DF0DC3"/>
    <w:rsid w:val="00F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6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0E63"/>
    <w:pPr>
      <w:keepNext/>
      <w:suppressAutoHyphens w:val="0"/>
      <w:autoSpaceDE w:val="0"/>
      <w:autoSpaceDN w:val="0"/>
      <w:adjustRightInd w:val="0"/>
      <w:spacing w:line="300" w:lineRule="auto"/>
      <w:ind w:left="720" w:firstLine="720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850E63"/>
    <w:pPr>
      <w:keepNext/>
      <w:widowControl/>
      <w:suppressAutoHyphens w:val="0"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link w:val="30"/>
    <w:unhideWhenUsed/>
    <w:qFormat/>
    <w:rsid w:val="00850E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50E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50E63"/>
    <w:pPr>
      <w:keepNext/>
      <w:widowControl/>
      <w:suppressAutoHyphens w:val="0"/>
      <w:outlineLvl w:val="4"/>
    </w:pPr>
    <w:rPr>
      <w:i/>
      <w:sz w:val="16"/>
    </w:rPr>
  </w:style>
  <w:style w:type="paragraph" w:styleId="6">
    <w:name w:val="heading 6"/>
    <w:basedOn w:val="a"/>
    <w:next w:val="a"/>
    <w:link w:val="60"/>
    <w:qFormat/>
    <w:rsid w:val="00850E63"/>
    <w:pPr>
      <w:keepNext/>
      <w:widowControl/>
      <w:suppressAutoHyphens w:val="0"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link w:val="70"/>
    <w:qFormat/>
    <w:rsid w:val="00850E63"/>
    <w:pPr>
      <w:keepNext/>
      <w:widowControl/>
      <w:suppressAutoHyphens w:val="0"/>
      <w:outlineLvl w:val="6"/>
    </w:pPr>
    <w:rPr>
      <w:b/>
      <w:sz w:val="16"/>
    </w:rPr>
  </w:style>
  <w:style w:type="paragraph" w:styleId="8">
    <w:name w:val="heading 8"/>
    <w:basedOn w:val="a"/>
    <w:next w:val="a"/>
    <w:link w:val="80"/>
    <w:unhideWhenUsed/>
    <w:qFormat/>
    <w:rsid w:val="00850E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qFormat/>
    <w:rsid w:val="00850E63"/>
    <w:pPr>
      <w:keepNext/>
      <w:widowControl/>
      <w:suppressAutoHyphens w:val="0"/>
      <w:ind w:firstLine="720"/>
      <w:jc w:val="both"/>
      <w:outlineLvl w:val="8"/>
    </w:pPr>
    <w:rPr>
      <w:b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E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50E63"/>
    <w:rPr>
      <w:rFonts w:ascii="Times New Roman" w:eastAsia="Times New Roman" w:hAnsi="Times New Roman" w:cs="Times New Roman"/>
      <w:b/>
      <w:sz w:val="1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0E6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0E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50E63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50E63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50E6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50E6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50E63"/>
    <w:rPr>
      <w:rFonts w:ascii="Times New Roman" w:eastAsia="Times New Roman" w:hAnsi="Times New Roman" w:cs="Times New Roman"/>
      <w:b/>
      <w:i/>
      <w:iCs/>
      <w:sz w:val="20"/>
      <w:szCs w:val="20"/>
      <w:lang w:eastAsia="ru-RU"/>
    </w:rPr>
  </w:style>
  <w:style w:type="character" w:customStyle="1" w:styleId="WW8Num1z0">
    <w:name w:val="WW8Num1z0"/>
    <w:rsid w:val="00850E63"/>
    <w:rPr>
      <w:rFonts w:ascii="Symbol" w:hAnsi="Symbol" w:cs="OpenSymbol"/>
    </w:rPr>
  </w:style>
  <w:style w:type="character" w:customStyle="1" w:styleId="WW8Num1z1">
    <w:name w:val="WW8Num1z1"/>
    <w:rsid w:val="00850E63"/>
    <w:rPr>
      <w:rFonts w:ascii="OpenSymbol" w:hAnsi="OpenSymbol" w:cs="OpenSymbol"/>
    </w:rPr>
  </w:style>
  <w:style w:type="character" w:customStyle="1" w:styleId="WW8Num2z0">
    <w:name w:val="WW8Num2z0"/>
    <w:rsid w:val="00850E63"/>
    <w:rPr>
      <w:rFonts w:ascii="Symbol" w:hAnsi="Symbol" w:cs="OpenSymbol"/>
    </w:rPr>
  </w:style>
  <w:style w:type="character" w:customStyle="1" w:styleId="WW8Num2z1">
    <w:name w:val="WW8Num2z1"/>
    <w:rsid w:val="00850E63"/>
    <w:rPr>
      <w:rFonts w:ascii="OpenSymbol" w:hAnsi="OpenSymbol" w:cs="OpenSymbol"/>
    </w:rPr>
  </w:style>
  <w:style w:type="character" w:customStyle="1" w:styleId="WW8Num3z0">
    <w:name w:val="WW8Num3z0"/>
    <w:rsid w:val="00850E63"/>
    <w:rPr>
      <w:rFonts w:ascii="Symbol" w:hAnsi="Symbol" w:cs="OpenSymbol"/>
    </w:rPr>
  </w:style>
  <w:style w:type="character" w:customStyle="1" w:styleId="WW8Num3z1">
    <w:name w:val="WW8Num3z1"/>
    <w:rsid w:val="00850E63"/>
    <w:rPr>
      <w:rFonts w:ascii="OpenSymbol" w:hAnsi="OpenSymbol" w:cs="OpenSymbol"/>
    </w:rPr>
  </w:style>
  <w:style w:type="character" w:customStyle="1" w:styleId="WW8Num4z0">
    <w:name w:val="WW8Num4z0"/>
    <w:rsid w:val="00850E63"/>
    <w:rPr>
      <w:rFonts w:ascii="Symbol" w:hAnsi="Symbol" w:cs="OpenSymbol"/>
    </w:rPr>
  </w:style>
  <w:style w:type="character" w:customStyle="1" w:styleId="WW8Num4z1">
    <w:name w:val="WW8Num4z1"/>
    <w:rsid w:val="00850E63"/>
    <w:rPr>
      <w:rFonts w:ascii="OpenSymbol" w:hAnsi="OpenSymbol" w:cs="OpenSymbol"/>
    </w:rPr>
  </w:style>
  <w:style w:type="character" w:customStyle="1" w:styleId="WW8Num5z0">
    <w:name w:val="WW8Num5z0"/>
    <w:rsid w:val="00850E63"/>
    <w:rPr>
      <w:rFonts w:ascii="Symbol" w:hAnsi="Symbol" w:cs="OpenSymbol"/>
    </w:rPr>
  </w:style>
  <w:style w:type="character" w:customStyle="1" w:styleId="WW8Num5z1">
    <w:name w:val="WW8Num5z1"/>
    <w:rsid w:val="00850E63"/>
    <w:rPr>
      <w:rFonts w:ascii="OpenSymbol" w:hAnsi="OpenSymbol" w:cs="OpenSymbol"/>
    </w:rPr>
  </w:style>
  <w:style w:type="character" w:customStyle="1" w:styleId="WW8Num6z0">
    <w:name w:val="WW8Num6z0"/>
    <w:rsid w:val="00850E63"/>
    <w:rPr>
      <w:rFonts w:ascii="Symbol" w:hAnsi="Symbol" w:cs="OpenSymbol"/>
    </w:rPr>
  </w:style>
  <w:style w:type="character" w:customStyle="1" w:styleId="WW8Num6z1">
    <w:name w:val="WW8Num6z1"/>
    <w:rsid w:val="00850E63"/>
    <w:rPr>
      <w:rFonts w:ascii="OpenSymbol" w:hAnsi="OpenSymbol" w:cs="OpenSymbol"/>
    </w:rPr>
  </w:style>
  <w:style w:type="character" w:customStyle="1" w:styleId="WW8Num7z0">
    <w:name w:val="WW8Num7z0"/>
    <w:rsid w:val="00850E63"/>
    <w:rPr>
      <w:rFonts w:ascii="Symbol" w:hAnsi="Symbol" w:cs="OpenSymbol"/>
    </w:rPr>
  </w:style>
  <w:style w:type="character" w:customStyle="1" w:styleId="WW8Num7z1">
    <w:name w:val="WW8Num7z1"/>
    <w:rsid w:val="00850E63"/>
    <w:rPr>
      <w:rFonts w:ascii="OpenSymbol" w:hAnsi="OpenSymbol" w:cs="OpenSymbol"/>
    </w:rPr>
  </w:style>
  <w:style w:type="character" w:customStyle="1" w:styleId="WW8Num9z0">
    <w:name w:val="WW8Num9z0"/>
    <w:rsid w:val="00850E63"/>
    <w:rPr>
      <w:rFonts w:ascii="Symbol" w:hAnsi="Symbol" w:cs="OpenSymbol"/>
    </w:rPr>
  </w:style>
  <w:style w:type="character" w:customStyle="1" w:styleId="WW8Num9z1">
    <w:name w:val="WW8Num9z1"/>
    <w:rsid w:val="00850E63"/>
    <w:rPr>
      <w:rFonts w:ascii="OpenSymbol" w:hAnsi="OpenSymbol" w:cs="OpenSymbol"/>
    </w:rPr>
  </w:style>
  <w:style w:type="character" w:customStyle="1" w:styleId="WW8Num10z0">
    <w:name w:val="WW8Num10z0"/>
    <w:rsid w:val="00850E63"/>
    <w:rPr>
      <w:rFonts w:ascii="Symbol" w:hAnsi="Symbol" w:cs="OpenSymbol"/>
    </w:rPr>
  </w:style>
  <w:style w:type="character" w:customStyle="1" w:styleId="WW8Num10z1">
    <w:name w:val="WW8Num10z1"/>
    <w:rsid w:val="00850E63"/>
    <w:rPr>
      <w:rFonts w:ascii="OpenSymbol" w:hAnsi="OpenSymbol" w:cs="OpenSymbol"/>
    </w:rPr>
  </w:style>
  <w:style w:type="character" w:customStyle="1" w:styleId="WW8Num11z0">
    <w:name w:val="WW8Num11z0"/>
    <w:rsid w:val="00850E63"/>
    <w:rPr>
      <w:rFonts w:ascii="Symbol" w:hAnsi="Symbol" w:cs="OpenSymbol"/>
    </w:rPr>
  </w:style>
  <w:style w:type="character" w:customStyle="1" w:styleId="WW8Num11z1">
    <w:name w:val="WW8Num11z1"/>
    <w:rsid w:val="00850E63"/>
    <w:rPr>
      <w:rFonts w:ascii="OpenSymbol" w:hAnsi="OpenSymbol" w:cs="OpenSymbol"/>
    </w:rPr>
  </w:style>
  <w:style w:type="character" w:customStyle="1" w:styleId="WW8Num12z0">
    <w:name w:val="WW8Num12z0"/>
    <w:rsid w:val="00850E63"/>
    <w:rPr>
      <w:rFonts w:ascii="Symbol" w:hAnsi="Symbol" w:cs="OpenSymbol"/>
    </w:rPr>
  </w:style>
  <w:style w:type="character" w:customStyle="1" w:styleId="WW8Num12z1">
    <w:name w:val="WW8Num12z1"/>
    <w:rsid w:val="00850E63"/>
    <w:rPr>
      <w:rFonts w:ascii="OpenSymbol" w:hAnsi="OpenSymbol" w:cs="OpenSymbol"/>
    </w:rPr>
  </w:style>
  <w:style w:type="character" w:customStyle="1" w:styleId="WW8Num13z0">
    <w:name w:val="WW8Num13z0"/>
    <w:rsid w:val="00850E63"/>
    <w:rPr>
      <w:rFonts w:ascii="Symbol" w:hAnsi="Symbol" w:cs="OpenSymbol"/>
    </w:rPr>
  </w:style>
  <w:style w:type="character" w:customStyle="1" w:styleId="WW8Num13z1">
    <w:name w:val="WW8Num13z1"/>
    <w:rsid w:val="00850E63"/>
    <w:rPr>
      <w:rFonts w:ascii="OpenSymbol" w:hAnsi="OpenSymbol" w:cs="OpenSymbol"/>
    </w:rPr>
  </w:style>
  <w:style w:type="character" w:customStyle="1" w:styleId="WW8Num15z0">
    <w:name w:val="WW8Num15z0"/>
    <w:rsid w:val="00850E63"/>
    <w:rPr>
      <w:rFonts w:ascii="Symbol" w:hAnsi="Symbol" w:cs="OpenSymbol"/>
    </w:rPr>
  </w:style>
  <w:style w:type="character" w:customStyle="1" w:styleId="WW8Num15z1">
    <w:name w:val="WW8Num15z1"/>
    <w:rsid w:val="00850E63"/>
    <w:rPr>
      <w:rFonts w:ascii="OpenSymbol" w:hAnsi="OpenSymbol" w:cs="OpenSymbol"/>
    </w:rPr>
  </w:style>
  <w:style w:type="character" w:customStyle="1" w:styleId="WW8Num16z0">
    <w:name w:val="WW8Num16z0"/>
    <w:rsid w:val="00850E63"/>
    <w:rPr>
      <w:rFonts w:ascii="Symbol" w:hAnsi="Symbol" w:cs="OpenSymbol"/>
    </w:rPr>
  </w:style>
  <w:style w:type="character" w:customStyle="1" w:styleId="WW8Num16z1">
    <w:name w:val="WW8Num16z1"/>
    <w:rsid w:val="00850E63"/>
    <w:rPr>
      <w:rFonts w:ascii="OpenSymbol" w:hAnsi="OpenSymbol" w:cs="OpenSymbol"/>
    </w:rPr>
  </w:style>
  <w:style w:type="character" w:customStyle="1" w:styleId="WW8Num17z0">
    <w:name w:val="WW8Num17z0"/>
    <w:rsid w:val="00850E63"/>
    <w:rPr>
      <w:rFonts w:ascii="Symbol" w:hAnsi="Symbol" w:cs="OpenSymbol"/>
    </w:rPr>
  </w:style>
  <w:style w:type="character" w:customStyle="1" w:styleId="WW8Num17z1">
    <w:name w:val="WW8Num17z1"/>
    <w:rsid w:val="00850E63"/>
    <w:rPr>
      <w:rFonts w:ascii="OpenSymbol" w:hAnsi="OpenSymbol" w:cs="OpenSymbol"/>
    </w:rPr>
  </w:style>
  <w:style w:type="character" w:customStyle="1" w:styleId="WW8Num18z0">
    <w:name w:val="WW8Num18z0"/>
    <w:rsid w:val="00850E63"/>
    <w:rPr>
      <w:rFonts w:ascii="Symbol" w:hAnsi="Symbol" w:cs="OpenSymbol"/>
    </w:rPr>
  </w:style>
  <w:style w:type="character" w:customStyle="1" w:styleId="WW8Num18z1">
    <w:name w:val="WW8Num18z1"/>
    <w:rsid w:val="00850E63"/>
    <w:rPr>
      <w:rFonts w:ascii="OpenSymbol" w:hAnsi="OpenSymbol" w:cs="OpenSymbol"/>
    </w:rPr>
  </w:style>
  <w:style w:type="character" w:customStyle="1" w:styleId="WW8Num19z0">
    <w:name w:val="WW8Num19z0"/>
    <w:rsid w:val="00850E63"/>
    <w:rPr>
      <w:rFonts w:ascii="Symbol" w:hAnsi="Symbol" w:cs="OpenSymbol"/>
    </w:rPr>
  </w:style>
  <w:style w:type="character" w:customStyle="1" w:styleId="WW8Num19z1">
    <w:name w:val="WW8Num19z1"/>
    <w:rsid w:val="00850E63"/>
    <w:rPr>
      <w:rFonts w:ascii="OpenSymbol" w:hAnsi="OpenSymbol" w:cs="OpenSymbol"/>
    </w:rPr>
  </w:style>
  <w:style w:type="character" w:customStyle="1" w:styleId="WW8Num20z0">
    <w:name w:val="WW8Num20z0"/>
    <w:rsid w:val="00850E63"/>
    <w:rPr>
      <w:rFonts w:ascii="Symbol" w:hAnsi="Symbol" w:cs="OpenSymbol"/>
    </w:rPr>
  </w:style>
  <w:style w:type="character" w:customStyle="1" w:styleId="WW8Num20z1">
    <w:name w:val="WW8Num20z1"/>
    <w:rsid w:val="00850E63"/>
    <w:rPr>
      <w:rFonts w:ascii="OpenSymbol" w:hAnsi="OpenSymbol" w:cs="OpenSymbol"/>
    </w:rPr>
  </w:style>
  <w:style w:type="character" w:customStyle="1" w:styleId="WW8Num21z0">
    <w:name w:val="WW8Num21z0"/>
    <w:rsid w:val="00850E63"/>
    <w:rPr>
      <w:rFonts w:ascii="Symbol" w:hAnsi="Symbol" w:cs="OpenSymbol"/>
    </w:rPr>
  </w:style>
  <w:style w:type="character" w:customStyle="1" w:styleId="WW8Num21z1">
    <w:name w:val="WW8Num21z1"/>
    <w:rsid w:val="00850E63"/>
    <w:rPr>
      <w:rFonts w:ascii="OpenSymbol" w:hAnsi="OpenSymbol" w:cs="OpenSymbol"/>
    </w:rPr>
  </w:style>
  <w:style w:type="character" w:customStyle="1" w:styleId="WW8Num22z0">
    <w:name w:val="WW8Num22z0"/>
    <w:rsid w:val="00850E63"/>
    <w:rPr>
      <w:rFonts w:ascii="Symbol" w:hAnsi="Symbol" w:cs="OpenSymbol"/>
    </w:rPr>
  </w:style>
  <w:style w:type="character" w:customStyle="1" w:styleId="WW8Num22z1">
    <w:name w:val="WW8Num22z1"/>
    <w:rsid w:val="00850E63"/>
    <w:rPr>
      <w:rFonts w:ascii="OpenSymbol" w:hAnsi="OpenSymbol" w:cs="OpenSymbol"/>
    </w:rPr>
  </w:style>
  <w:style w:type="character" w:customStyle="1" w:styleId="WW8Num23z0">
    <w:name w:val="WW8Num23z0"/>
    <w:rsid w:val="00850E63"/>
    <w:rPr>
      <w:rFonts w:ascii="Symbol" w:hAnsi="Symbol" w:cs="OpenSymbol"/>
    </w:rPr>
  </w:style>
  <w:style w:type="character" w:customStyle="1" w:styleId="WW8Num23z1">
    <w:name w:val="WW8Num23z1"/>
    <w:rsid w:val="00850E63"/>
    <w:rPr>
      <w:rFonts w:ascii="OpenSymbol" w:hAnsi="OpenSymbol" w:cs="OpenSymbol"/>
    </w:rPr>
  </w:style>
  <w:style w:type="character" w:customStyle="1" w:styleId="Absatz-Standardschriftart">
    <w:name w:val="Absatz-Standardschriftart"/>
    <w:rsid w:val="00850E63"/>
  </w:style>
  <w:style w:type="character" w:customStyle="1" w:styleId="WW-Absatz-Standardschriftart">
    <w:name w:val="WW-Absatz-Standardschriftart"/>
    <w:rsid w:val="00850E63"/>
  </w:style>
  <w:style w:type="character" w:customStyle="1" w:styleId="WW-Absatz-Standardschriftart1">
    <w:name w:val="WW-Absatz-Standardschriftart1"/>
    <w:rsid w:val="00850E63"/>
  </w:style>
  <w:style w:type="character" w:customStyle="1" w:styleId="WW-Absatz-Standardschriftart11">
    <w:name w:val="WW-Absatz-Standardschriftart11"/>
    <w:rsid w:val="00850E63"/>
  </w:style>
  <w:style w:type="character" w:customStyle="1" w:styleId="WW-Absatz-Standardschriftart111">
    <w:name w:val="WW-Absatz-Standardschriftart111"/>
    <w:rsid w:val="00850E63"/>
  </w:style>
  <w:style w:type="character" w:customStyle="1" w:styleId="WW-Absatz-Standardschriftart1111">
    <w:name w:val="WW-Absatz-Standardschriftart1111"/>
    <w:rsid w:val="00850E63"/>
  </w:style>
  <w:style w:type="character" w:customStyle="1" w:styleId="WW-Absatz-Standardschriftart11111">
    <w:name w:val="WW-Absatz-Standardschriftart11111"/>
    <w:rsid w:val="00850E63"/>
  </w:style>
  <w:style w:type="character" w:customStyle="1" w:styleId="WW-Absatz-Standardschriftart111111">
    <w:name w:val="WW-Absatz-Standardschriftart111111"/>
    <w:rsid w:val="00850E63"/>
  </w:style>
  <w:style w:type="character" w:customStyle="1" w:styleId="WW-Absatz-Standardschriftart1111111">
    <w:name w:val="WW-Absatz-Standardschriftart1111111"/>
    <w:rsid w:val="00850E63"/>
  </w:style>
  <w:style w:type="character" w:customStyle="1" w:styleId="a3">
    <w:name w:val="Маркеры списка"/>
    <w:rsid w:val="00850E63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850E63"/>
  </w:style>
  <w:style w:type="character" w:styleId="a5">
    <w:name w:val="Hyperlink"/>
    <w:rsid w:val="00850E63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50E6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rsid w:val="00850E63"/>
    <w:pPr>
      <w:spacing w:after="120"/>
    </w:pPr>
  </w:style>
  <w:style w:type="character" w:customStyle="1" w:styleId="a8">
    <w:name w:val="Основной текст Знак"/>
    <w:basedOn w:val="a0"/>
    <w:link w:val="a7"/>
    <w:rsid w:val="00850E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"/>
    <w:basedOn w:val="a7"/>
    <w:rsid w:val="00850E63"/>
    <w:rPr>
      <w:rFonts w:ascii="Arial" w:hAnsi="Arial" w:cs="Tahoma"/>
    </w:rPr>
  </w:style>
  <w:style w:type="paragraph" w:customStyle="1" w:styleId="11">
    <w:name w:val="Название1"/>
    <w:basedOn w:val="a"/>
    <w:rsid w:val="00850E6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850E63"/>
    <w:pPr>
      <w:suppressLineNumbers/>
    </w:pPr>
    <w:rPr>
      <w:rFonts w:ascii="Arial" w:hAnsi="Arial" w:cs="Tahoma"/>
    </w:rPr>
  </w:style>
  <w:style w:type="paragraph" w:styleId="aa">
    <w:name w:val="header"/>
    <w:basedOn w:val="a"/>
    <w:link w:val="ab"/>
    <w:rsid w:val="00850E63"/>
    <w:pPr>
      <w:suppressLineNumbers/>
      <w:tabs>
        <w:tab w:val="center" w:pos="5301"/>
        <w:tab w:val="right" w:pos="10603"/>
      </w:tabs>
    </w:pPr>
  </w:style>
  <w:style w:type="character" w:customStyle="1" w:styleId="ab">
    <w:name w:val="Верхний колонтитул Знак"/>
    <w:basedOn w:val="a0"/>
    <w:link w:val="aa"/>
    <w:rsid w:val="00850E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Верхний колонтитул слева"/>
    <w:basedOn w:val="a"/>
    <w:rsid w:val="00850E63"/>
    <w:pPr>
      <w:suppressLineNumbers/>
      <w:tabs>
        <w:tab w:val="center" w:pos="5301"/>
        <w:tab w:val="right" w:pos="10603"/>
      </w:tabs>
    </w:pPr>
  </w:style>
  <w:style w:type="paragraph" w:customStyle="1" w:styleId="ad">
    <w:name w:val="Содержимое таблицы"/>
    <w:basedOn w:val="a"/>
    <w:rsid w:val="00850E63"/>
    <w:pPr>
      <w:suppressLineNumbers/>
    </w:pPr>
  </w:style>
  <w:style w:type="paragraph" w:customStyle="1" w:styleId="ae">
    <w:name w:val="Заголовок таблицы"/>
    <w:basedOn w:val="ad"/>
    <w:rsid w:val="00850E63"/>
    <w:pPr>
      <w:jc w:val="center"/>
    </w:pPr>
    <w:rPr>
      <w:b/>
      <w:bCs/>
    </w:rPr>
  </w:style>
  <w:style w:type="paragraph" w:customStyle="1" w:styleId="13">
    <w:name w:val="Начало списка 1"/>
    <w:basedOn w:val="a9"/>
    <w:rsid w:val="00850E63"/>
    <w:pPr>
      <w:spacing w:before="240"/>
      <w:ind w:left="360" w:hanging="360"/>
    </w:pPr>
  </w:style>
  <w:style w:type="character" w:styleId="af">
    <w:name w:val="page number"/>
    <w:basedOn w:val="a0"/>
    <w:rsid w:val="00850E63"/>
  </w:style>
  <w:style w:type="paragraph" w:styleId="af0">
    <w:name w:val="footer"/>
    <w:basedOn w:val="a"/>
    <w:link w:val="af1"/>
    <w:rsid w:val="00850E6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50E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50E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2">
    <w:name w:val="Table Grid"/>
    <w:basedOn w:val="a1"/>
    <w:uiPriority w:val="59"/>
    <w:rsid w:val="00850E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rsid w:val="00850E6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0E63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Plain Text"/>
    <w:basedOn w:val="a"/>
    <w:link w:val="af6"/>
    <w:unhideWhenUsed/>
    <w:rsid w:val="00850E63"/>
    <w:pPr>
      <w:widowControl/>
      <w:suppressAutoHyphens w:val="0"/>
    </w:pPr>
    <w:rPr>
      <w:rFonts w:ascii="Courier New" w:hAnsi="Courier New"/>
      <w:sz w:val="20"/>
    </w:rPr>
  </w:style>
  <w:style w:type="character" w:customStyle="1" w:styleId="af6">
    <w:name w:val="Текст Знак"/>
    <w:basedOn w:val="a0"/>
    <w:link w:val="af5"/>
    <w:rsid w:val="00850E6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List Paragraph"/>
    <w:basedOn w:val="a"/>
    <w:uiPriority w:val="72"/>
    <w:rsid w:val="00850E63"/>
    <w:pPr>
      <w:ind w:left="720"/>
      <w:contextualSpacing/>
    </w:pPr>
  </w:style>
  <w:style w:type="paragraph" w:customStyle="1" w:styleId="FR2">
    <w:name w:val="FR2"/>
    <w:rsid w:val="00850E63"/>
    <w:pPr>
      <w:widowControl w:val="0"/>
      <w:spacing w:before="340" w:after="0" w:line="300" w:lineRule="auto"/>
      <w:ind w:left="800" w:right="4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rsid w:val="00850E63"/>
    <w:pPr>
      <w:suppressAutoHyphens w:val="0"/>
      <w:autoSpaceDE w:val="0"/>
      <w:autoSpaceDN w:val="0"/>
      <w:adjustRightInd w:val="0"/>
      <w:spacing w:after="120" w:line="480" w:lineRule="auto"/>
      <w:ind w:firstLine="700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850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rsid w:val="00850E63"/>
    <w:pPr>
      <w:suppressAutoHyphens w:val="0"/>
      <w:autoSpaceDE w:val="0"/>
      <w:autoSpaceDN w:val="0"/>
      <w:adjustRightInd w:val="0"/>
      <w:spacing w:after="120" w:line="300" w:lineRule="auto"/>
      <w:ind w:left="283" w:firstLine="700"/>
    </w:pPr>
    <w:rPr>
      <w:szCs w:val="24"/>
    </w:rPr>
  </w:style>
  <w:style w:type="character" w:customStyle="1" w:styleId="af9">
    <w:name w:val="Основной текст с отступом Знак"/>
    <w:basedOn w:val="a0"/>
    <w:link w:val="af8"/>
    <w:rsid w:val="00850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"/>
    <w:link w:val="afb"/>
    <w:qFormat/>
    <w:rsid w:val="00850E63"/>
    <w:pPr>
      <w:widowControl/>
      <w:suppressAutoHyphens w:val="0"/>
      <w:jc w:val="center"/>
    </w:pPr>
    <w:rPr>
      <w:b/>
      <w:sz w:val="32"/>
    </w:rPr>
  </w:style>
  <w:style w:type="character" w:customStyle="1" w:styleId="afb">
    <w:name w:val="Название Знак"/>
    <w:basedOn w:val="a0"/>
    <w:link w:val="afa"/>
    <w:rsid w:val="00850E6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c">
    <w:name w:val="FollowedHyperlink"/>
    <w:basedOn w:val="a0"/>
    <w:rsid w:val="00850E63"/>
    <w:rPr>
      <w:color w:val="800080" w:themeColor="followedHyperlink"/>
      <w:u w:val="single"/>
    </w:rPr>
  </w:style>
  <w:style w:type="paragraph" w:styleId="afd">
    <w:name w:val="Block Text"/>
    <w:basedOn w:val="a"/>
    <w:rsid w:val="00850E63"/>
    <w:pPr>
      <w:widowControl/>
      <w:suppressAutoHyphens w:val="0"/>
      <w:ind w:left="720" w:right="-178"/>
      <w:jc w:val="both"/>
    </w:pPr>
    <w:rPr>
      <w:b/>
      <w:i/>
      <w:sz w:val="20"/>
    </w:rPr>
  </w:style>
  <w:style w:type="character" w:styleId="afe">
    <w:name w:val="Strong"/>
    <w:qFormat/>
    <w:rsid w:val="00850E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6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0E63"/>
    <w:pPr>
      <w:keepNext/>
      <w:suppressAutoHyphens w:val="0"/>
      <w:autoSpaceDE w:val="0"/>
      <w:autoSpaceDN w:val="0"/>
      <w:adjustRightInd w:val="0"/>
      <w:spacing w:line="300" w:lineRule="auto"/>
      <w:ind w:left="720" w:firstLine="720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850E63"/>
    <w:pPr>
      <w:keepNext/>
      <w:widowControl/>
      <w:suppressAutoHyphens w:val="0"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link w:val="30"/>
    <w:unhideWhenUsed/>
    <w:qFormat/>
    <w:rsid w:val="00850E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50E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50E63"/>
    <w:pPr>
      <w:keepNext/>
      <w:widowControl/>
      <w:suppressAutoHyphens w:val="0"/>
      <w:outlineLvl w:val="4"/>
    </w:pPr>
    <w:rPr>
      <w:i/>
      <w:sz w:val="16"/>
    </w:rPr>
  </w:style>
  <w:style w:type="paragraph" w:styleId="6">
    <w:name w:val="heading 6"/>
    <w:basedOn w:val="a"/>
    <w:next w:val="a"/>
    <w:link w:val="60"/>
    <w:qFormat/>
    <w:rsid w:val="00850E63"/>
    <w:pPr>
      <w:keepNext/>
      <w:widowControl/>
      <w:suppressAutoHyphens w:val="0"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link w:val="70"/>
    <w:qFormat/>
    <w:rsid w:val="00850E63"/>
    <w:pPr>
      <w:keepNext/>
      <w:widowControl/>
      <w:suppressAutoHyphens w:val="0"/>
      <w:outlineLvl w:val="6"/>
    </w:pPr>
    <w:rPr>
      <w:b/>
      <w:sz w:val="16"/>
    </w:rPr>
  </w:style>
  <w:style w:type="paragraph" w:styleId="8">
    <w:name w:val="heading 8"/>
    <w:basedOn w:val="a"/>
    <w:next w:val="a"/>
    <w:link w:val="80"/>
    <w:unhideWhenUsed/>
    <w:qFormat/>
    <w:rsid w:val="00850E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qFormat/>
    <w:rsid w:val="00850E63"/>
    <w:pPr>
      <w:keepNext/>
      <w:widowControl/>
      <w:suppressAutoHyphens w:val="0"/>
      <w:ind w:firstLine="720"/>
      <w:jc w:val="both"/>
      <w:outlineLvl w:val="8"/>
    </w:pPr>
    <w:rPr>
      <w:b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E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50E63"/>
    <w:rPr>
      <w:rFonts w:ascii="Times New Roman" w:eastAsia="Times New Roman" w:hAnsi="Times New Roman" w:cs="Times New Roman"/>
      <w:b/>
      <w:sz w:val="1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0E6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0E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50E63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50E63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50E6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50E6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50E63"/>
    <w:rPr>
      <w:rFonts w:ascii="Times New Roman" w:eastAsia="Times New Roman" w:hAnsi="Times New Roman" w:cs="Times New Roman"/>
      <w:b/>
      <w:i/>
      <w:iCs/>
      <w:sz w:val="20"/>
      <w:szCs w:val="20"/>
      <w:lang w:eastAsia="ru-RU"/>
    </w:rPr>
  </w:style>
  <w:style w:type="character" w:customStyle="1" w:styleId="WW8Num1z0">
    <w:name w:val="WW8Num1z0"/>
    <w:rsid w:val="00850E63"/>
    <w:rPr>
      <w:rFonts w:ascii="Symbol" w:hAnsi="Symbol" w:cs="OpenSymbol"/>
    </w:rPr>
  </w:style>
  <w:style w:type="character" w:customStyle="1" w:styleId="WW8Num1z1">
    <w:name w:val="WW8Num1z1"/>
    <w:rsid w:val="00850E63"/>
    <w:rPr>
      <w:rFonts w:ascii="OpenSymbol" w:hAnsi="OpenSymbol" w:cs="OpenSymbol"/>
    </w:rPr>
  </w:style>
  <w:style w:type="character" w:customStyle="1" w:styleId="WW8Num2z0">
    <w:name w:val="WW8Num2z0"/>
    <w:rsid w:val="00850E63"/>
    <w:rPr>
      <w:rFonts w:ascii="Symbol" w:hAnsi="Symbol" w:cs="OpenSymbol"/>
    </w:rPr>
  </w:style>
  <w:style w:type="character" w:customStyle="1" w:styleId="WW8Num2z1">
    <w:name w:val="WW8Num2z1"/>
    <w:rsid w:val="00850E63"/>
    <w:rPr>
      <w:rFonts w:ascii="OpenSymbol" w:hAnsi="OpenSymbol" w:cs="OpenSymbol"/>
    </w:rPr>
  </w:style>
  <w:style w:type="character" w:customStyle="1" w:styleId="WW8Num3z0">
    <w:name w:val="WW8Num3z0"/>
    <w:rsid w:val="00850E63"/>
    <w:rPr>
      <w:rFonts w:ascii="Symbol" w:hAnsi="Symbol" w:cs="OpenSymbol"/>
    </w:rPr>
  </w:style>
  <w:style w:type="character" w:customStyle="1" w:styleId="WW8Num3z1">
    <w:name w:val="WW8Num3z1"/>
    <w:rsid w:val="00850E63"/>
    <w:rPr>
      <w:rFonts w:ascii="OpenSymbol" w:hAnsi="OpenSymbol" w:cs="OpenSymbol"/>
    </w:rPr>
  </w:style>
  <w:style w:type="character" w:customStyle="1" w:styleId="WW8Num4z0">
    <w:name w:val="WW8Num4z0"/>
    <w:rsid w:val="00850E63"/>
    <w:rPr>
      <w:rFonts w:ascii="Symbol" w:hAnsi="Symbol" w:cs="OpenSymbol"/>
    </w:rPr>
  </w:style>
  <w:style w:type="character" w:customStyle="1" w:styleId="WW8Num4z1">
    <w:name w:val="WW8Num4z1"/>
    <w:rsid w:val="00850E63"/>
    <w:rPr>
      <w:rFonts w:ascii="OpenSymbol" w:hAnsi="OpenSymbol" w:cs="OpenSymbol"/>
    </w:rPr>
  </w:style>
  <w:style w:type="character" w:customStyle="1" w:styleId="WW8Num5z0">
    <w:name w:val="WW8Num5z0"/>
    <w:rsid w:val="00850E63"/>
    <w:rPr>
      <w:rFonts w:ascii="Symbol" w:hAnsi="Symbol" w:cs="OpenSymbol"/>
    </w:rPr>
  </w:style>
  <w:style w:type="character" w:customStyle="1" w:styleId="WW8Num5z1">
    <w:name w:val="WW8Num5z1"/>
    <w:rsid w:val="00850E63"/>
    <w:rPr>
      <w:rFonts w:ascii="OpenSymbol" w:hAnsi="OpenSymbol" w:cs="OpenSymbol"/>
    </w:rPr>
  </w:style>
  <w:style w:type="character" w:customStyle="1" w:styleId="WW8Num6z0">
    <w:name w:val="WW8Num6z0"/>
    <w:rsid w:val="00850E63"/>
    <w:rPr>
      <w:rFonts w:ascii="Symbol" w:hAnsi="Symbol" w:cs="OpenSymbol"/>
    </w:rPr>
  </w:style>
  <w:style w:type="character" w:customStyle="1" w:styleId="WW8Num6z1">
    <w:name w:val="WW8Num6z1"/>
    <w:rsid w:val="00850E63"/>
    <w:rPr>
      <w:rFonts w:ascii="OpenSymbol" w:hAnsi="OpenSymbol" w:cs="OpenSymbol"/>
    </w:rPr>
  </w:style>
  <w:style w:type="character" w:customStyle="1" w:styleId="WW8Num7z0">
    <w:name w:val="WW8Num7z0"/>
    <w:rsid w:val="00850E63"/>
    <w:rPr>
      <w:rFonts w:ascii="Symbol" w:hAnsi="Symbol" w:cs="OpenSymbol"/>
    </w:rPr>
  </w:style>
  <w:style w:type="character" w:customStyle="1" w:styleId="WW8Num7z1">
    <w:name w:val="WW8Num7z1"/>
    <w:rsid w:val="00850E63"/>
    <w:rPr>
      <w:rFonts w:ascii="OpenSymbol" w:hAnsi="OpenSymbol" w:cs="OpenSymbol"/>
    </w:rPr>
  </w:style>
  <w:style w:type="character" w:customStyle="1" w:styleId="WW8Num9z0">
    <w:name w:val="WW8Num9z0"/>
    <w:rsid w:val="00850E63"/>
    <w:rPr>
      <w:rFonts w:ascii="Symbol" w:hAnsi="Symbol" w:cs="OpenSymbol"/>
    </w:rPr>
  </w:style>
  <w:style w:type="character" w:customStyle="1" w:styleId="WW8Num9z1">
    <w:name w:val="WW8Num9z1"/>
    <w:rsid w:val="00850E63"/>
    <w:rPr>
      <w:rFonts w:ascii="OpenSymbol" w:hAnsi="OpenSymbol" w:cs="OpenSymbol"/>
    </w:rPr>
  </w:style>
  <w:style w:type="character" w:customStyle="1" w:styleId="WW8Num10z0">
    <w:name w:val="WW8Num10z0"/>
    <w:rsid w:val="00850E63"/>
    <w:rPr>
      <w:rFonts w:ascii="Symbol" w:hAnsi="Symbol" w:cs="OpenSymbol"/>
    </w:rPr>
  </w:style>
  <w:style w:type="character" w:customStyle="1" w:styleId="WW8Num10z1">
    <w:name w:val="WW8Num10z1"/>
    <w:rsid w:val="00850E63"/>
    <w:rPr>
      <w:rFonts w:ascii="OpenSymbol" w:hAnsi="OpenSymbol" w:cs="OpenSymbol"/>
    </w:rPr>
  </w:style>
  <w:style w:type="character" w:customStyle="1" w:styleId="WW8Num11z0">
    <w:name w:val="WW8Num11z0"/>
    <w:rsid w:val="00850E63"/>
    <w:rPr>
      <w:rFonts w:ascii="Symbol" w:hAnsi="Symbol" w:cs="OpenSymbol"/>
    </w:rPr>
  </w:style>
  <w:style w:type="character" w:customStyle="1" w:styleId="WW8Num11z1">
    <w:name w:val="WW8Num11z1"/>
    <w:rsid w:val="00850E63"/>
    <w:rPr>
      <w:rFonts w:ascii="OpenSymbol" w:hAnsi="OpenSymbol" w:cs="OpenSymbol"/>
    </w:rPr>
  </w:style>
  <w:style w:type="character" w:customStyle="1" w:styleId="WW8Num12z0">
    <w:name w:val="WW8Num12z0"/>
    <w:rsid w:val="00850E63"/>
    <w:rPr>
      <w:rFonts w:ascii="Symbol" w:hAnsi="Symbol" w:cs="OpenSymbol"/>
    </w:rPr>
  </w:style>
  <w:style w:type="character" w:customStyle="1" w:styleId="WW8Num12z1">
    <w:name w:val="WW8Num12z1"/>
    <w:rsid w:val="00850E63"/>
    <w:rPr>
      <w:rFonts w:ascii="OpenSymbol" w:hAnsi="OpenSymbol" w:cs="OpenSymbol"/>
    </w:rPr>
  </w:style>
  <w:style w:type="character" w:customStyle="1" w:styleId="WW8Num13z0">
    <w:name w:val="WW8Num13z0"/>
    <w:rsid w:val="00850E63"/>
    <w:rPr>
      <w:rFonts w:ascii="Symbol" w:hAnsi="Symbol" w:cs="OpenSymbol"/>
    </w:rPr>
  </w:style>
  <w:style w:type="character" w:customStyle="1" w:styleId="WW8Num13z1">
    <w:name w:val="WW8Num13z1"/>
    <w:rsid w:val="00850E63"/>
    <w:rPr>
      <w:rFonts w:ascii="OpenSymbol" w:hAnsi="OpenSymbol" w:cs="OpenSymbol"/>
    </w:rPr>
  </w:style>
  <w:style w:type="character" w:customStyle="1" w:styleId="WW8Num15z0">
    <w:name w:val="WW8Num15z0"/>
    <w:rsid w:val="00850E63"/>
    <w:rPr>
      <w:rFonts w:ascii="Symbol" w:hAnsi="Symbol" w:cs="OpenSymbol"/>
    </w:rPr>
  </w:style>
  <w:style w:type="character" w:customStyle="1" w:styleId="WW8Num15z1">
    <w:name w:val="WW8Num15z1"/>
    <w:rsid w:val="00850E63"/>
    <w:rPr>
      <w:rFonts w:ascii="OpenSymbol" w:hAnsi="OpenSymbol" w:cs="OpenSymbol"/>
    </w:rPr>
  </w:style>
  <w:style w:type="character" w:customStyle="1" w:styleId="WW8Num16z0">
    <w:name w:val="WW8Num16z0"/>
    <w:rsid w:val="00850E63"/>
    <w:rPr>
      <w:rFonts w:ascii="Symbol" w:hAnsi="Symbol" w:cs="OpenSymbol"/>
    </w:rPr>
  </w:style>
  <w:style w:type="character" w:customStyle="1" w:styleId="WW8Num16z1">
    <w:name w:val="WW8Num16z1"/>
    <w:rsid w:val="00850E63"/>
    <w:rPr>
      <w:rFonts w:ascii="OpenSymbol" w:hAnsi="OpenSymbol" w:cs="OpenSymbol"/>
    </w:rPr>
  </w:style>
  <w:style w:type="character" w:customStyle="1" w:styleId="WW8Num17z0">
    <w:name w:val="WW8Num17z0"/>
    <w:rsid w:val="00850E63"/>
    <w:rPr>
      <w:rFonts w:ascii="Symbol" w:hAnsi="Symbol" w:cs="OpenSymbol"/>
    </w:rPr>
  </w:style>
  <w:style w:type="character" w:customStyle="1" w:styleId="WW8Num17z1">
    <w:name w:val="WW8Num17z1"/>
    <w:rsid w:val="00850E63"/>
    <w:rPr>
      <w:rFonts w:ascii="OpenSymbol" w:hAnsi="OpenSymbol" w:cs="OpenSymbol"/>
    </w:rPr>
  </w:style>
  <w:style w:type="character" w:customStyle="1" w:styleId="WW8Num18z0">
    <w:name w:val="WW8Num18z0"/>
    <w:rsid w:val="00850E63"/>
    <w:rPr>
      <w:rFonts w:ascii="Symbol" w:hAnsi="Symbol" w:cs="OpenSymbol"/>
    </w:rPr>
  </w:style>
  <w:style w:type="character" w:customStyle="1" w:styleId="WW8Num18z1">
    <w:name w:val="WW8Num18z1"/>
    <w:rsid w:val="00850E63"/>
    <w:rPr>
      <w:rFonts w:ascii="OpenSymbol" w:hAnsi="OpenSymbol" w:cs="OpenSymbol"/>
    </w:rPr>
  </w:style>
  <w:style w:type="character" w:customStyle="1" w:styleId="WW8Num19z0">
    <w:name w:val="WW8Num19z0"/>
    <w:rsid w:val="00850E63"/>
    <w:rPr>
      <w:rFonts w:ascii="Symbol" w:hAnsi="Symbol" w:cs="OpenSymbol"/>
    </w:rPr>
  </w:style>
  <w:style w:type="character" w:customStyle="1" w:styleId="WW8Num19z1">
    <w:name w:val="WW8Num19z1"/>
    <w:rsid w:val="00850E63"/>
    <w:rPr>
      <w:rFonts w:ascii="OpenSymbol" w:hAnsi="OpenSymbol" w:cs="OpenSymbol"/>
    </w:rPr>
  </w:style>
  <w:style w:type="character" w:customStyle="1" w:styleId="WW8Num20z0">
    <w:name w:val="WW8Num20z0"/>
    <w:rsid w:val="00850E63"/>
    <w:rPr>
      <w:rFonts w:ascii="Symbol" w:hAnsi="Symbol" w:cs="OpenSymbol"/>
    </w:rPr>
  </w:style>
  <w:style w:type="character" w:customStyle="1" w:styleId="WW8Num20z1">
    <w:name w:val="WW8Num20z1"/>
    <w:rsid w:val="00850E63"/>
    <w:rPr>
      <w:rFonts w:ascii="OpenSymbol" w:hAnsi="OpenSymbol" w:cs="OpenSymbol"/>
    </w:rPr>
  </w:style>
  <w:style w:type="character" w:customStyle="1" w:styleId="WW8Num21z0">
    <w:name w:val="WW8Num21z0"/>
    <w:rsid w:val="00850E63"/>
    <w:rPr>
      <w:rFonts w:ascii="Symbol" w:hAnsi="Symbol" w:cs="OpenSymbol"/>
    </w:rPr>
  </w:style>
  <w:style w:type="character" w:customStyle="1" w:styleId="WW8Num21z1">
    <w:name w:val="WW8Num21z1"/>
    <w:rsid w:val="00850E63"/>
    <w:rPr>
      <w:rFonts w:ascii="OpenSymbol" w:hAnsi="OpenSymbol" w:cs="OpenSymbol"/>
    </w:rPr>
  </w:style>
  <w:style w:type="character" w:customStyle="1" w:styleId="WW8Num22z0">
    <w:name w:val="WW8Num22z0"/>
    <w:rsid w:val="00850E63"/>
    <w:rPr>
      <w:rFonts w:ascii="Symbol" w:hAnsi="Symbol" w:cs="OpenSymbol"/>
    </w:rPr>
  </w:style>
  <w:style w:type="character" w:customStyle="1" w:styleId="WW8Num22z1">
    <w:name w:val="WW8Num22z1"/>
    <w:rsid w:val="00850E63"/>
    <w:rPr>
      <w:rFonts w:ascii="OpenSymbol" w:hAnsi="OpenSymbol" w:cs="OpenSymbol"/>
    </w:rPr>
  </w:style>
  <w:style w:type="character" w:customStyle="1" w:styleId="WW8Num23z0">
    <w:name w:val="WW8Num23z0"/>
    <w:rsid w:val="00850E63"/>
    <w:rPr>
      <w:rFonts w:ascii="Symbol" w:hAnsi="Symbol" w:cs="OpenSymbol"/>
    </w:rPr>
  </w:style>
  <w:style w:type="character" w:customStyle="1" w:styleId="WW8Num23z1">
    <w:name w:val="WW8Num23z1"/>
    <w:rsid w:val="00850E63"/>
    <w:rPr>
      <w:rFonts w:ascii="OpenSymbol" w:hAnsi="OpenSymbol" w:cs="OpenSymbol"/>
    </w:rPr>
  </w:style>
  <w:style w:type="character" w:customStyle="1" w:styleId="Absatz-Standardschriftart">
    <w:name w:val="Absatz-Standardschriftart"/>
    <w:rsid w:val="00850E63"/>
  </w:style>
  <w:style w:type="character" w:customStyle="1" w:styleId="WW-Absatz-Standardschriftart">
    <w:name w:val="WW-Absatz-Standardschriftart"/>
    <w:rsid w:val="00850E63"/>
  </w:style>
  <w:style w:type="character" w:customStyle="1" w:styleId="WW-Absatz-Standardschriftart1">
    <w:name w:val="WW-Absatz-Standardschriftart1"/>
    <w:rsid w:val="00850E63"/>
  </w:style>
  <w:style w:type="character" w:customStyle="1" w:styleId="WW-Absatz-Standardschriftart11">
    <w:name w:val="WW-Absatz-Standardschriftart11"/>
    <w:rsid w:val="00850E63"/>
  </w:style>
  <w:style w:type="character" w:customStyle="1" w:styleId="WW-Absatz-Standardschriftart111">
    <w:name w:val="WW-Absatz-Standardschriftart111"/>
    <w:rsid w:val="00850E63"/>
  </w:style>
  <w:style w:type="character" w:customStyle="1" w:styleId="WW-Absatz-Standardschriftart1111">
    <w:name w:val="WW-Absatz-Standardschriftart1111"/>
    <w:rsid w:val="00850E63"/>
  </w:style>
  <w:style w:type="character" w:customStyle="1" w:styleId="WW-Absatz-Standardschriftart11111">
    <w:name w:val="WW-Absatz-Standardschriftart11111"/>
    <w:rsid w:val="00850E63"/>
  </w:style>
  <w:style w:type="character" w:customStyle="1" w:styleId="WW-Absatz-Standardschriftart111111">
    <w:name w:val="WW-Absatz-Standardschriftart111111"/>
    <w:rsid w:val="00850E63"/>
  </w:style>
  <w:style w:type="character" w:customStyle="1" w:styleId="WW-Absatz-Standardschriftart1111111">
    <w:name w:val="WW-Absatz-Standardschriftart1111111"/>
    <w:rsid w:val="00850E63"/>
  </w:style>
  <w:style w:type="character" w:customStyle="1" w:styleId="a3">
    <w:name w:val="Маркеры списка"/>
    <w:rsid w:val="00850E63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850E63"/>
  </w:style>
  <w:style w:type="character" w:styleId="a5">
    <w:name w:val="Hyperlink"/>
    <w:rsid w:val="00850E63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50E6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rsid w:val="00850E63"/>
    <w:pPr>
      <w:spacing w:after="120"/>
    </w:pPr>
  </w:style>
  <w:style w:type="character" w:customStyle="1" w:styleId="a8">
    <w:name w:val="Основной текст Знак"/>
    <w:basedOn w:val="a0"/>
    <w:link w:val="a7"/>
    <w:rsid w:val="00850E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"/>
    <w:basedOn w:val="a7"/>
    <w:rsid w:val="00850E63"/>
    <w:rPr>
      <w:rFonts w:ascii="Arial" w:hAnsi="Arial" w:cs="Tahoma"/>
    </w:rPr>
  </w:style>
  <w:style w:type="paragraph" w:customStyle="1" w:styleId="11">
    <w:name w:val="Название1"/>
    <w:basedOn w:val="a"/>
    <w:rsid w:val="00850E6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850E63"/>
    <w:pPr>
      <w:suppressLineNumbers/>
    </w:pPr>
    <w:rPr>
      <w:rFonts w:ascii="Arial" w:hAnsi="Arial" w:cs="Tahoma"/>
    </w:rPr>
  </w:style>
  <w:style w:type="paragraph" w:styleId="aa">
    <w:name w:val="header"/>
    <w:basedOn w:val="a"/>
    <w:link w:val="ab"/>
    <w:rsid w:val="00850E63"/>
    <w:pPr>
      <w:suppressLineNumbers/>
      <w:tabs>
        <w:tab w:val="center" w:pos="5301"/>
        <w:tab w:val="right" w:pos="10603"/>
      </w:tabs>
    </w:pPr>
  </w:style>
  <w:style w:type="character" w:customStyle="1" w:styleId="ab">
    <w:name w:val="Верхний колонтитул Знак"/>
    <w:basedOn w:val="a0"/>
    <w:link w:val="aa"/>
    <w:rsid w:val="00850E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Верхний колонтитул слева"/>
    <w:basedOn w:val="a"/>
    <w:rsid w:val="00850E63"/>
    <w:pPr>
      <w:suppressLineNumbers/>
      <w:tabs>
        <w:tab w:val="center" w:pos="5301"/>
        <w:tab w:val="right" w:pos="10603"/>
      </w:tabs>
    </w:pPr>
  </w:style>
  <w:style w:type="paragraph" w:customStyle="1" w:styleId="ad">
    <w:name w:val="Содержимое таблицы"/>
    <w:basedOn w:val="a"/>
    <w:rsid w:val="00850E63"/>
    <w:pPr>
      <w:suppressLineNumbers/>
    </w:pPr>
  </w:style>
  <w:style w:type="paragraph" w:customStyle="1" w:styleId="ae">
    <w:name w:val="Заголовок таблицы"/>
    <w:basedOn w:val="ad"/>
    <w:rsid w:val="00850E63"/>
    <w:pPr>
      <w:jc w:val="center"/>
    </w:pPr>
    <w:rPr>
      <w:b/>
      <w:bCs/>
    </w:rPr>
  </w:style>
  <w:style w:type="paragraph" w:customStyle="1" w:styleId="13">
    <w:name w:val="Начало списка 1"/>
    <w:basedOn w:val="a9"/>
    <w:rsid w:val="00850E63"/>
    <w:pPr>
      <w:spacing w:before="240"/>
      <w:ind w:left="360" w:hanging="360"/>
    </w:pPr>
  </w:style>
  <w:style w:type="character" w:styleId="af">
    <w:name w:val="page number"/>
    <w:basedOn w:val="a0"/>
    <w:rsid w:val="00850E63"/>
  </w:style>
  <w:style w:type="paragraph" w:styleId="af0">
    <w:name w:val="footer"/>
    <w:basedOn w:val="a"/>
    <w:link w:val="af1"/>
    <w:rsid w:val="00850E6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50E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50E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2">
    <w:name w:val="Table Grid"/>
    <w:basedOn w:val="a1"/>
    <w:uiPriority w:val="59"/>
    <w:rsid w:val="00850E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rsid w:val="00850E6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0E63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Plain Text"/>
    <w:basedOn w:val="a"/>
    <w:link w:val="af6"/>
    <w:unhideWhenUsed/>
    <w:rsid w:val="00850E63"/>
    <w:pPr>
      <w:widowControl/>
      <w:suppressAutoHyphens w:val="0"/>
    </w:pPr>
    <w:rPr>
      <w:rFonts w:ascii="Courier New" w:hAnsi="Courier New"/>
      <w:sz w:val="20"/>
    </w:rPr>
  </w:style>
  <w:style w:type="character" w:customStyle="1" w:styleId="af6">
    <w:name w:val="Текст Знак"/>
    <w:basedOn w:val="a0"/>
    <w:link w:val="af5"/>
    <w:rsid w:val="00850E6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List Paragraph"/>
    <w:basedOn w:val="a"/>
    <w:uiPriority w:val="72"/>
    <w:rsid w:val="00850E63"/>
    <w:pPr>
      <w:ind w:left="720"/>
      <w:contextualSpacing/>
    </w:pPr>
  </w:style>
  <w:style w:type="paragraph" w:customStyle="1" w:styleId="FR2">
    <w:name w:val="FR2"/>
    <w:rsid w:val="00850E63"/>
    <w:pPr>
      <w:widowControl w:val="0"/>
      <w:spacing w:before="340" w:after="0" w:line="300" w:lineRule="auto"/>
      <w:ind w:left="800" w:right="4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rsid w:val="00850E63"/>
    <w:pPr>
      <w:suppressAutoHyphens w:val="0"/>
      <w:autoSpaceDE w:val="0"/>
      <w:autoSpaceDN w:val="0"/>
      <w:adjustRightInd w:val="0"/>
      <w:spacing w:after="120" w:line="480" w:lineRule="auto"/>
      <w:ind w:firstLine="700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850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rsid w:val="00850E63"/>
    <w:pPr>
      <w:suppressAutoHyphens w:val="0"/>
      <w:autoSpaceDE w:val="0"/>
      <w:autoSpaceDN w:val="0"/>
      <w:adjustRightInd w:val="0"/>
      <w:spacing w:after="120" w:line="300" w:lineRule="auto"/>
      <w:ind w:left="283" w:firstLine="700"/>
    </w:pPr>
    <w:rPr>
      <w:szCs w:val="24"/>
    </w:rPr>
  </w:style>
  <w:style w:type="character" w:customStyle="1" w:styleId="af9">
    <w:name w:val="Основной текст с отступом Знак"/>
    <w:basedOn w:val="a0"/>
    <w:link w:val="af8"/>
    <w:rsid w:val="00850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"/>
    <w:link w:val="afb"/>
    <w:qFormat/>
    <w:rsid w:val="00850E63"/>
    <w:pPr>
      <w:widowControl/>
      <w:suppressAutoHyphens w:val="0"/>
      <w:jc w:val="center"/>
    </w:pPr>
    <w:rPr>
      <w:b/>
      <w:sz w:val="32"/>
    </w:rPr>
  </w:style>
  <w:style w:type="character" w:customStyle="1" w:styleId="afb">
    <w:name w:val="Название Знак"/>
    <w:basedOn w:val="a0"/>
    <w:link w:val="afa"/>
    <w:rsid w:val="00850E6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c">
    <w:name w:val="FollowedHyperlink"/>
    <w:basedOn w:val="a0"/>
    <w:rsid w:val="00850E63"/>
    <w:rPr>
      <w:color w:val="800080" w:themeColor="followedHyperlink"/>
      <w:u w:val="single"/>
    </w:rPr>
  </w:style>
  <w:style w:type="paragraph" w:styleId="afd">
    <w:name w:val="Block Text"/>
    <w:basedOn w:val="a"/>
    <w:rsid w:val="00850E63"/>
    <w:pPr>
      <w:widowControl/>
      <w:suppressAutoHyphens w:val="0"/>
      <w:ind w:left="720" w:right="-178"/>
      <w:jc w:val="both"/>
    </w:pPr>
    <w:rPr>
      <w:b/>
      <w:i/>
      <w:sz w:val="20"/>
    </w:rPr>
  </w:style>
  <w:style w:type="character" w:styleId="afe">
    <w:name w:val="Strong"/>
    <w:qFormat/>
    <w:rsid w:val="00850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12</cp:revision>
  <dcterms:created xsi:type="dcterms:W3CDTF">2015-10-24T10:18:00Z</dcterms:created>
  <dcterms:modified xsi:type="dcterms:W3CDTF">2015-10-25T08:57:00Z</dcterms:modified>
</cp:coreProperties>
</file>